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8AD0" w14:textId="2EBA20AE" w:rsidR="00E50EB5" w:rsidRPr="00CD35D5" w:rsidRDefault="00E50EB5" w:rsidP="00684A19">
      <w:pPr>
        <w:keepLines/>
        <w:tabs>
          <w:tab w:val="left" w:pos="0"/>
          <w:tab w:val="left" w:pos="284"/>
          <w:tab w:val="left" w:pos="567"/>
          <w:tab w:val="left" w:pos="851"/>
          <w:tab w:val="left" w:pos="1134"/>
          <w:tab w:val="left" w:pos="1418"/>
          <w:tab w:val="left" w:pos="1701"/>
          <w:tab w:val="left" w:pos="1985"/>
        </w:tabs>
        <w:spacing w:before="120" w:after="120" w:line="280" w:lineRule="exact"/>
        <w:jc w:val="center"/>
        <w:rPr>
          <w:rFonts w:ascii="Verdana" w:hAnsi="Verdana"/>
          <w:b/>
          <w:sz w:val="18"/>
          <w:szCs w:val="18"/>
          <w:u w:val="single"/>
        </w:rPr>
      </w:pPr>
      <w:r w:rsidRPr="00CD35D5">
        <w:rPr>
          <w:rFonts w:ascii="Verdana" w:hAnsi="Verdana"/>
          <w:b/>
          <w:sz w:val="18"/>
          <w:szCs w:val="18"/>
          <w:u w:val="single"/>
        </w:rPr>
        <w:t>EXTRACTO DE CONVOCATORIA</w:t>
      </w:r>
    </w:p>
    <w:p w14:paraId="30B2761F" w14:textId="6C1E5F7E" w:rsidR="001A17BF" w:rsidRPr="00E50EB5" w:rsidRDefault="001A17BF" w:rsidP="00684A19">
      <w:pPr>
        <w:tabs>
          <w:tab w:val="left" w:pos="0"/>
          <w:tab w:val="left" w:pos="284"/>
          <w:tab w:val="left" w:pos="567"/>
          <w:tab w:val="left" w:pos="851"/>
          <w:tab w:val="left" w:pos="1134"/>
          <w:tab w:val="left" w:pos="1276"/>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PROCESO SELECTIVO: PS-202</w:t>
      </w:r>
      <w:r w:rsidR="00975863" w:rsidRPr="00E50EB5">
        <w:rPr>
          <w:rFonts w:ascii="Verdana" w:hAnsi="Verdana" w:cs="Arial"/>
          <w:b/>
          <w:sz w:val="16"/>
          <w:szCs w:val="16"/>
          <w:lang w:val="es-ES"/>
        </w:rPr>
        <w:fldChar w:fldCharType="begin">
          <w:ffData>
            <w:name w:val="Texto293"/>
            <w:enabled/>
            <w:calcOnExit w:val="0"/>
            <w:textInput/>
          </w:ffData>
        </w:fldChar>
      </w:r>
      <w:bookmarkStart w:id="0" w:name="Texto293"/>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0"/>
      <w:r w:rsidRPr="00E50EB5">
        <w:rPr>
          <w:rFonts w:ascii="Verdana" w:hAnsi="Verdana" w:cs="Arial"/>
          <w:b/>
          <w:sz w:val="16"/>
          <w:szCs w:val="16"/>
          <w:lang w:val="es-ES"/>
        </w:rPr>
        <w:t>-0</w:t>
      </w:r>
      <w:r w:rsidR="00975863" w:rsidRPr="00E50EB5">
        <w:rPr>
          <w:rFonts w:ascii="Verdana" w:hAnsi="Verdana" w:cs="Arial"/>
          <w:b/>
          <w:sz w:val="16"/>
          <w:szCs w:val="16"/>
          <w:lang w:val="es-ES"/>
        </w:rPr>
        <w:fldChar w:fldCharType="begin">
          <w:ffData>
            <w:name w:val="Texto294"/>
            <w:enabled/>
            <w:calcOnExit w:val="0"/>
            <w:textInput/>
          </w:ffData>
        </w:fldChar>
      </w:r>
      <w:bookmarkStart w:id="1" w:name="Texto294"/>
      <w:r w:rsidR="00975863" w:rsidRPr="00E50EB5">
        <w:rPr>
          <w:rFonts w:ascii="Verdana" w:hAnsi="Verdana" w:cs="Arial"/>
          <w:b/>
          <w:sz w:val="16"/>
          <w:szCs w:val="16"/>
          <w:lang w:val="es-ES"/>
        </w:rPr>
        <w:instrText xml:space="preserve"> FORMTEXT </w:instrText>
      </w:r>
      <w:r w:rsidR="00975863" w:rsidRPr="00E50EB5">
        <w:rPr>
          <w:rFonts w:ascii="Verdana" w:hAnsi="Verdana" w:cs="Arial"/>
          <w:b/>
          <w:sz w:val="16"/>
          <w:szCs w:val="16"/>
          <w:lang w:val="es-ES"/>
        </w:rPr>
      </w:r>
      <w:r w:rsidR="00975863" w:rsidRPr="00E50EB5">
        <w:rPr>
          <w:rFonts w:ascii="Verdana" w:hAnsi="Verdana" w:cs="Arial"/>
          <w:b/>
          <w:sz w:val="16"/>
          <w:szCs w:val="16"/>
          <w:lang w:val="es-ES"/>
        </w:rPr>
        <w:fldChar w:fldCharType="separate"/>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noProof/>
          <w:sz w:val="16"/>
          <w:szCs w:val="16"/>
          <w:lang w:val="es-ES"/>
        </w:rPr>
        <w:t> </w:t>
      </w:r>
      <w:r w:rsidR="00975863" w:rsidRPr="00E50EB5">
        <w:rPr>
          <w:rFonts w:ascii="Verdana" w:hAnsi="Verdana" w:cs="Arial"/>
          <w:b/>
          <w:sz w:val="16"/>
          <w:szCs w:val="16"/>
          <w:lang w:val="es-ES"/>
        </w:rPr>
        <w:fldChar w:fldCharType="end"/>
      </w:r>
      <w:bookmarkEnd w:id="1"/>
    </w:p>
    <w:p w14:paraId="44A0B856" w14:textId="79D949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TIPO CONTRATO: </w:t>
      </w:r>
    </w:p>
    <w:p w14:paraId="770B232E" w14:textId="77777777" w:rsidR="008B6EDE" w:rsidRPr="00E50EB5" w:rsidRDefault="008B6EDE"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CONTRATO LABORAL INDEFINIDO</w:t>
      </w:r>
    </w:p>
    <w:p w14:paraId="0C387186" w14:textId="1BFD2B25"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CATEGORÍA PROFESIONAL: </w:t>
      </w:r>
    </w:p>
    <w:p w14:paraId="6C67D60D"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 xml:space="preserve">NÚMERO DE CONTRATOS: </w:t>
      </w:r>
    </w:p>
    <w:p w14:paraId="668BAFA6" w14:textId="64101FAC"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Cs/>
          <w:sz w:val="16"/>
          <w:szCs w:val="16"/>
          <w:lang w:val="es-ES"/>
        </w:rPr>
      </w:pPr>
      <w:r w:rsidRPr="00E50EB5">
        <w:rPr>
          <w:rFonts w:ascii="Verdana" w:hAnsi="Verdana" w:cs="Arial"/>
          <w:b/>
          <w:sz w:val="16"/>
          <w:szCs w:val="16"/>
          <w:lang w:val="es-ES"/>
        </w:rPr>
        <w:t>OBJETO</w:t>
      </w:r>
      <w:r w:rsidR="00E50EB5" w:rsidRPr="00E50EB5">
        <w:rPr>
          <w:rFonts w:ascii="Verdana" w:hAnsi="Verdana" w:cs="Arial"/>
          <w:b/>
          <w:sz w:val="16"/>
          <w:szCs w:val="16"/>
          <w:lang w:val="es-ES"/>
        </w:rPr>
        <w:t>/ACTIVIDAD</w:t>
      </w:r>
      <w:r w:rsidRPr="00E50EB5">
        <w:rPr>
          <w:rFonts w:ascii="Verdana" w:hAnsi="Verdana" w:cs="Arial"/>
          <w:b/>
          <w:sz w:val="16"/>
          <w:szCs w:val="16"/>
          <w:lang w:val="es-ES"/>
        </w:rPr>
        <w:t xml:space="preserve"> DEL CONTRATO: </w:t>
      </w:r>
    </w:p>
    <w:p w14:paraId="29D6A8E5" w14:textId="079E0D6C" w:rsidR="00C04B9D" w:rsidRPr="00E50EB5" w:rsidRDefault="00C04B9D"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t xml:space="preserve">La actividad del contrato se desarrollará en el marco de </w:t>
      </w:r>
      <w:r w:rsidR="00170F0F" w:rsidRPr="00E50EB5">
        <w:rPr>
          <w:rFonts w:ascii="Verdana" w:hAnsi="Verdana" w:cs="Arial"/>
          <w:sz w:val="16"/>
          <w:szCs w:val="16"/>
          <w:lang w:val="es-ES"/>
        </w:rPr>
        <w:t xml:space="preserve">la siguiente </w:t>
      </w:r>
      <w:r w:rsidR="00170F0F" w:rsidRPr="007643B0">
        <w:rPr>
          <w:rFonts w:ascii="Verdana" w:hAnsi="Verdana" w:cs="Arial"/>
          <w:b/>
          <w:bCs/>
          <w:sz w:val="16"/>
          <w:szCs w:val="16"/>
          <w:lang w:val="es-ES"/>
        </w:rPr>
        <w:t>línea de</w:t>
      </w:r>
      <w:r w:rsidRPr="007643B0">
        <w:rPr>
          <w:rFonts w:ascii="Verdana" w:hAnsi="Verdana" w:cs="Arial"/>
          <w:b/>
          <w:bCs/>
          <w:sz w:val="16"/>
          <w:szCs w:val="16"/>
          <w:lang w:val="es-ES"/>
        </w:rPr>
        <w:t xml:space="preserve"> investigación o de servicios científico-técnicos</w:t>
      </w:r>
      <w:r w:rsidRPr="00E50EB5">
        <w:rPr>
          <w:rFonts w:ascii="Verdana" w:hAnsi="Verdana" w:cs="Arial"/>
          <w:sz w:val="16"/>
          <w:szCs w:val="16"/>
          <w:lang w:val="es-ES"/>
        </w:rPr>
        <w:t xml:space="preserve"> </w:t>
      </w:r>
      <w:r w:rsidRPr="00E50EB5">
        <w:rPr>
          <w:rFonts w:ascii="Verdana" w:hAnsi="Verdana" w:cs="Arial"/>
          <w:sz w:val="16"/>
          <w:szCs w:val="16"/>
          <w:lang w:val="es-ES"/>
        </w:rPr>
        <w:fldChar w:fldCharType="begin">
          <w:ffData>
            <w:name w:val="Texto318"/>
            <w:enabled/>
            <w:calcOnExit w:val="0"/>
            <w:textInput/>
          </w:ffData>
        </w:fldChar>
      </w:r>
      <w:bookmarkStart w:id="2" w:name="Texto318"/>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2"/>
      <w:r w:rsidRPr="00E50EB5">
        <w:rPr>
          <w:rFonts w:ascii="Verdana" w:hAnsi="Verdana" w:cs="Arial"/>
          <w:sz w:val="16"/>
          <w:szCs w:val="16"/>
          <w:lang w:val="es-ES"/>
        </w:rPr>
        <w:t>. Las actividades objeto del mismo son las relativas al proyecto de I+D+I:</w:t>
      </w:r>
    </w:p>
    <w:p w14:paraId="2B1A101E"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19"/>
            <w:enabled/>
            <w:calcOnExit w:val="0"/>
            <w:textInput/>
          </w:ffData>
        </w:fldChar>
      </w:r>
      <w:bookmarkStart w:id="3" w:name="Texto319"/>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3"/>
    </w:p>
    <w:p w14:paraId="21E907D9" w14:textId="77777777"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0"/>
            <w:enabled/>
            <w:calcOnExit w:val="0"/>
            <w:textInput/>
          </w:ffData>
        </w:fldChar>
      </w:r>
      <w:bookmarkStart w:id="4" w:name="Texto320"/>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4"/>
    </w:p>
    <w:p w14:paraId="5D70D86D" w14:textId="47CC0340" w:rsidR="00C04B9D" w:rsidRPr="00E50EB5" w:rsidRDefault="00C04B9D" w:rsidP="00684A19">
      <w:pPr>
        <w:pStyle w:val="Prrafodelista"/>
        <w:numPr>
          <w:ilvl w:val="0"/>
          <w:numId w:val="12"/>
        </w:num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sz w:val="16"/>
          <w:szCs w:val="16"/>
          <w:lang w:val="es-ES"/>
        </w:rPr>
        <w:fldChar w:fldCharType="begin">
          <w:ffData>
            <w:name w:val="Texto321"/>
            <w:enabled/>
            <w:calcOnExit w:val="0"/>
            <w:textInput/>
          </w:ffData>
        </w:fldChar>
      </w:r>
      <w:bookmarkStart w:id="5" w:name="Texto32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5"/>
    </w:p>
    <w:p w14:paraId="17DE681F" w14:textId="77777777"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b/>
          <w:sz w:val="16"/>
          <w:szCs w:val="16"/>
          <w:lang w:val="es-ES"/>
        </w:rPr>
      </w:pPr>
      <w:r w:rsidRPr="00E50EB5">
        <w:rPr>
          <w:rFonts w:ascii="Verdana" w:hAnsi="Verdana" w:cs="Arial"/>
          <w:b/>
          <w:sz w:val="16"/>
          <w:szCs w:val="16"/>
          <w:lang w:val="es-ES"/>
        </w:rPr>
        <w:t xml:space="preserve">DURACIÓN DEL CONTRATO: </w:t>
      </w:r>
    </w:p>
    <w:p w14:paraId="51E3C4FD" w14:textId="77777777"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sz w:val="16"/>
          <w:szCs w:val="16"/>
          <w:lang w:val="es-ES"/>
        </w:rPr>
        <w:t>La fecha estimada para su inicio</w:t>
      </w:r>
      <w:r w:rsidRPr="00E50EB5">
        <w:rPr>
          <w:rFonts w:ascii="Verdana" w:hAnsi="Verdana" w:cs="Arial"/>
          <w:sz w:val="16"/>
          <w:szCs w:val="16"/>
          <w:lang w:val="es-ES"/>
        </w:rPr>
        <w:t xml:space="preserve"> es </w:t>
      </w:r>
      <w:r w:rsidRPr="00E50EB5">
        <w:rPr>
          <w:rFonts w:ascii="Verdana" w:hAnsi="Verdana" w:cs="Arial"/>
          <w:sz w:val="16"/>
          <w:szCs w:val="16"/>
          <w:lang w:val="es-ES"/>
        </w:rPr>
        <w:fldChar w:fldCharType="begin">
          <w:ffData>
            <w:name w:val="Texto291"/>
            <w:enabled/>
            <w:calcOnExit w:val="0"/>
            <w:textInput/>
          </w:ffData>
        </w:fldChar>
      </w:r>
      <w:bookmarkStart w:id="6" w:name="Texto291"/>
      <w:r w:rsidRPr="00E50EB5">
        <w:rPr>
          <w:rFonts w:ascii="Verdana" w:hAnsi="Verdana" w:cs="Arial"/>
          <w:sz w:val="16"/>
          <w:szCs w:val="16"/>
          <w:lang w:val="es-ES"/>
        </w:rPr>
        <w:instrText xml:space="preserve"> FORMTEXT </w:instrText>
      </w:r>
      <w:r w:rsidRPr="00E50EB5">
        <w:rPr>
          <w:rFonts w:ascii="Verdana" w:hAnsi="Verdana" w:cs="Arial"/>
          <w:sz w:val="16"/>
          <w:szCs w:val="16"/>
          <w:lang w:val="es-ES"/>
        </w:rPr>
      </w:r>
      <w:r w:rsidRPr="00E50EB5">
        <w:rPr>
          <w:rFonts w:ascii="Verdana" w:hAnsi="Verdana" w:cs="Arial"/>
          <w:sz w:val="16"/>
          <w:szCs w:val="16"/>
          <w:lang w:val="es-ES"/>
        </w:rPr>
        <w:fldChar w:fldCharType="separate"/>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noProof/>
          <w:sz w:val="16"/>
          <w:szCs w:val="16"/>
          <w:lang w:val="es-ES"/>
        </w:rPr>
        <w:t> </w:t>
      </w:r>
      <w:r w:rsidRPr="00E50EB5">
        <w:rPr>
          <w:rFonts w:ascii="Verdana" w:hAnsi="Verdana" w:cs="Arial"/>
          <w:sz w:val="16"/>
          <w:szCs w:val="16"/>
          <w:lang w:val="es-ES"/>
        </w:rPr>
        <w:fldChar w:fldCharType="end"/>
      </w:r>
      <w:bookmarkEnd w:id="6"/>
      <w:r w:rsidRPr="00E50EB5">
        <w:rPr>
          <w:rFonts w:ascii="Verdana" w:hAnsi="Verdana" w:cs="Arial"/>
          <w:sz w:val="16"/>
          <w:szCs w:val="16"/>
          <w:lang w:val="es-ES"/>
        </w:rPr>
        <w:t>, una vez finalizado el presente proceso selectivo.</w:t>
      </w:r>
      <w:r w:rsidRPr="00E50EB5">
        <w:rPr>
          <w:rFonts w:ascii="Verdana" w:hAnsi="Verdana" w:cs="Arial"/>
          <w:sz w:val="16"/>
          <w:szCs w:val="16"/>
          <w:lang w:val="es-ES"/>
        </w:rPr>
        <w:tab/>
      </w:r>
    </w:p>
    <w:p w14:paraId="2A090DB4" w14:textId="2FEFDFAA" w:rsidR="005A039F" w:rsidRPr="00E50EB5" w:rsidRDefault="005A039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ind w:left="284"/>
        <w:jc w:val="both"/>
        <w:rPr>
          <w:rFonts w:ascii="Verdana" w:hAnsi="Verdana" w:cs="Arial"/>
          <w:sz w:val="16"/>
          <w:szCs w:val="16"/>
          <w:lang w:val="es-ES"/>
        </w:rPr>
      </w:pPr>
      <w:r w:rsidRPr="00E50EB5">
        <w:rPr>
          <w:rFonts w:ascii="Verdana" w:hAnsi="Verdana" w:cs="Arial"/>
          <w:b/>
          <w:bCs/>
          <w:sz w:val="16"/>
          <w:szCs w:val="16"/>
        </w:rPr>
        <w:t>La duración del contrato será INDEFINIDA</w:t>
      </w:r>
      <w:r w:rsidRPr="00E50EB5">
        <w:rPr>
          <w:rFonts w:ascii="Verdana" w:hAnsi="Verdana" w:cs="Arial"/>
          <w:bCs/>
          <w:sz w:val="16"/>
          <w:szCs w:val="16"/>
        </w:rPr>
        <w:t xml:space="preserve"> con </w:t>
      </w:r>
      <w:r w:rsidR="00E50EB5" w:rsidRPr="00E50EB5">
        <w:rPr>
          <w:rFonts w:ascii="Verdana" w:hAnsi="Verdana" w:cs="Arial"/>
          <w:bCs/>
          <w:sz w:val="16"/>
          <w:szCs w:val="16"/>
        </w:rPr>
        <w:t>el horizonte de financiación siguiente:</w:t>
      </w:r>
    </w:p>
    <w:p w14:paraId="4A4D278E" w14:textId="08CC00C1" w:rsidR="001A17BF" w:rsidRPr="00E50EB5" w:rsidRDefault="001A17BF" w:rsidP="00684A19">
      <w:pPr>
        <w:tabs>
          <w:tab w:val="left" w:pos="0"/>
          <w:tab w:val="left" w:pos="284"/>
          <w:tab w:val="left" w:pos="567"/>
          <w:tab w:val="left" w:pos="851"/>
          <w:tab w:val="left" w:pos="1134"/>
          <w:tab w:val="left" w:pos="1418"/>
          <w:tab w:val="left" w:pos="1701"/>
          <w:tab w:val="left" w:pos="1985"/>
        </w:tabs>
        <w:autoSpaceDE w:val="0"/>
        <w:autoSpaceDN w:val="0"/>
        <w:adjustRightInd w:val="0"/>
        <w:spacing w:before="120" w:after="120" w:line="280" w:lineRule="exact"/>
        <w:jc w:val="both"/>
        <w:rPr>
          <w:rFonts w:ascii="Verdana" w:hAnsi="Verdana" w:cs="Arial"/>
          <w:sz w:val="16"/>
          <w:szCs w:val="16"/>
          <w:lang w:val="es-ES"/>
        </w:rPr>
      </w:pPr>
      <w:r w:rsidRPr="00E50EB5">
        <w:rPr>
          <w:rFonts w:ascii="Verdana" w:hAnsi="Verdana" w:cs="Arial"/>
          <w:b/>
          <w:sz w:val="16"/>
          <w:szCs w:val="16"/>
          <w:lang w:val="es-ES"/>
        </w:rPr>
        <w:t>FINANCIACION</w:t>
      </w:r>
      <w:r w:rsidRPr="00E50EB5">
        <w:rPr>
          <w:rFonts w:ascii="Verdana" w:hAnsi="Verdana" w:cs="Arial"/>
          <w:sz w:val="16"/>
          <w:szCs w:val="16"/>
          <w:lang w:val="es-ES"/>
        </w:rPr>
        <w:t xml:space="preserve">: </w:t>
      </w:r>
    </w:p>
    <w:p w14:paraId="0CF35891" w14:textId="77777777" w:rsidR="001A17BF" w:rsidRPr="00E50EB5"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b/>
          <w:sz w:val="16"/>
          <w:szCs w:val="16"/>
        </w:rPr>
      </w:pPr>
      <w:r w:rsidRPr="00E50EB5">
        <w:rPr>
          <w:rFonts w:ascii="Verdana" w:hAnsi="Verdana"/>
          <w:b/>
          <w:sz w:val="16"/>
          <w:szCs w:val="16"/>
        </w:rPr>
        <w:tab/>
        <w:t xml:space="preserve">ELEMENTO PEP: </w:t>
      </w:r>
    </w:p>
    <w:p w14:paraId="02CDA74D" w14:textId="43FA2948" w:rsidR="00684A19" w:rsidRPr="00684A19" w:rsidRDefault="001A17BF" w:rsidP="00684A19">
      <w:pPr>
        <w:keepLines/>
        <w:tabs>
          <w:tab w:val="left" w:pos="0"/>
          <w:tab w:val="left" w:pos="284"/>
          <w:tab w:val="left" w:pos="851"/>
          <w:tab w:val="left" w:pos="1134"/>
          <w:tab w:val="left" w:pos="1418"/>
          <w:tab w:val="left" w:pos="1701"/>
          <w:tab w:val="left" w:pos="1985"/>
        </w:tabs>
        <w:spacing w:before="120" w:after="120" w:line="280" w:lineRule="exact"/>
        <w:jc w:val="both"/>
        <w:rPr>
          <w:rFonts w:ascii="Verdana" w:hAnsi="Verdana"/>
          <w:sz w:val="16"/>
          <w:szCs w:val="16"/>
        </w:rPr>
      </w:pPr>
      <w:r w:rsidRPr="00E50EB5">
        <w:rPr>
          <w:rFonts w:ascii="Verdana" w:hAnsi="Verdana"/>
          <w:b/>
          <w:sz w:val="16"/>
          <w:szCs w:val="16"/>
        </w:rPr>
        <w:tab/>
        <w:t>SUBVENCIÓN:</w:t>
      </w:r>
      <w:r w:rsidR="00EE2555" w:rsidRPr="00E50EB5">
        <w:rPr>
          <w:rFonts w:ascii="Verdana" w:hAnsi="Verdana"/>
          <w:b/>
          <w:sz w:val="16"/>
          <w:szCs w:val="16"/>
        </w:rPr>
        <w:t xml:space="preserve"> </w:t>
      </w:r>
    </w:p>
    <w:p w14:paraId="2697F5C8" w14:textId="77777777" w:rsid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bookmarkStart w:id="7" w:name="_Hlk194321558"/>
      <w:proofErr w:type="spellStart"/>
      <w:r>
        <w:rPr>
          <w:rFonts w:cs="Arial"/>
          <w:iCs/>
          <w:sz w:val="16"/>
          <w:szCs w:val="16"/>
        </w:rPr>
        <w:t>Nº</w:t>
      </w:r>
      <w:proofErr w:type="spellEnd"/>
    </w:p>
    <w:p w14:paraId="576776F3" w14:textId="51C32041" w:rsidR="00E50EB5" w:rsidRPr="00684A19" w:rsidRDefault="00684A19" w:rsidP="00684A19">
      <w:pPr>
        <w:pStyle w:val="PS4"/>
        <w:numPr>
          <w:ilvl w:val="0"/>
          <w:numId w:val="14"/>
        </w:numPr>
        <w:tabs>
          <w:tab w:val="clear" w:pos="1418"/>
          <w:tab w:val="clear" w:pos="1701"/>
          <w:tab w:val="clear" w:pos="1985"/>
          <w:tab w:val="left" w:pos="567"/>
        </w:tabs>
        <w:spacing w:before="120" w:after="120"/>
        <w:jc w:val="both"/>
        <w:rPr>
          <w:rFonts w:cs="Arial"/>
          <w:iCs/>
          <w:sz w:val="16"/>
          <w:szCs w:val="16"/>
        </w:rPr>
      </w:pPr>
      <w:r>
        <w:rPr>
          <w:rFonts w:cs="Arial"/>
          <w:iCs/>
          <w:sz w:val="16"/>
          <w:szCs w:val="16"/>
        </w:rPr>
        <w:t>NOMBRE SEGÚN FICHA</w:t>
      </w:r>
      <w:bookmarkEnd w:id="7"/>
      <w:r w:rsidR="00E50EB5" w:rsidRPr="00684A19">
        <w:rPr>
          <w:b/>
          <w:sz w:val="16"/>
          <w:szCs w:val="16"/>
        </w:rPr>
        <w:br w:type="page"/>
      </w:r>
    </w:p>
    <w:p w14:paraId="520FE294" w14:textId="5F7665B6" w:rsidR="00714AC0" w:rsidRPr="00E50EB5" w:rsidRDefault="00CD35D5" w:rsidP="00714AC0">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(experiencia)</w:t>
        </w:r>
        <w:r w:rsidR="0090724A" w:rsidRPr="00E50EB5">
          <w:rPr>
            <w:rStyle w:val="Hipervnculo"/>
            <w:rFonts w:ascii="Verdana" w:hAnsi="Verdana"/>
            <w:b/>
            <w:bCs/>
            <w:color w:val="0070C0"/>
            <w:sz w:val="18"/>
            <w:szCs w:val="18"/>
          </w:rPr>
          <w:t xml:space="preserve"> </w:t>
        </w:r>
      </w:hyperlink>
    </w:p>
    <w:p w14:paraId="1E4A9ADF" w14:textId="3C4CA001" w:rsidR="00E50EB5" w:rsidRDefault="00E50EB5"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8" w:name="_Hlk181276356"/>
      <w:r>
        <w:rPr>
          <w:rFonts w:ascii="Verdana" w:hAnsi="Verdana"/>
          <w:b/>
          <w:sz w:val="16"/>
          <w:szCs w:val="16"/>
        </w:rPr>
        <w:t>ANEXO I.-</w:t>
      </w:r>
    </w:p>
    <w:p w14:paraId="34E05C4F" w14:textId="6ADC3E3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0717FD0E" w14:textId="7CFF1465"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3E53AB86"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r>
        <w:rPr>
          <w:rFonts w:ascii="Verdana" w:hAnsi="Verdana"/>
          <w:sz w:val="16"/>
          <w:szCs w:val="16"/>
        </w:rPr>
        <w:t>.</w:t>
      </w:r>
    </w:p>
    <w:p w14:paraId="2AE7F851" w14:textId="77777777" w:rsidR="0090724A" w:rsidRPr="00922010"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202DFD9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1F664C3F" w14:textId="77777777" w:rsidR="0090724A" w:rsidRPr="00EA1EA8" w:rsidRDefault="0090724A" w:rsidP="0090724A">
      <w:pPr>
        <w:pStyle w:val="ParrafoNormal"/>
        <w:numPr>
          <w:ilvl w:val="0"/>
          <w:numId w:val="3"/>
        </w:numPr>
        <w:spacing w:after="0" w:line="280" w:lineRule="exact"/>
        <w:rPr>
          <w:rFonts w:ascii="Verdana" w:hAnsi="Verdana" w:cs="Arial"/>
          <w:sz w:val="16"/>
          <w:szCs w:val="16"/>
          <w:lang w:val="es-ES"/>
        </w:rPr>
      </w:pPr>
      <w:r w:rsidRPr="000239B4">
        <w:rPr>
          <w:rFonts w:ascii="Verdana" w:hAnsi="Verdana" w:cs="Arial"/>
          <w:sz w:val="16"/>
          <w:szCs w:val="16"/>
        </w:rPr>
        <w:fldChar w:fldCharType="begin">
          <w:ffData>
            <w:name w:val="Texto99"/>
            <w:enabled/>
            <w:calcOnExit w:val="0"/>
            <w:textInput/>
          </w:ffData>
        </w:fldChar>
      </w:r>
      <w:r w:rsidRPr="000239B4">
        <w:rPr>
          <w:rFonts w:ascii="Verdana" w:hAnsi="Verdana" w:cs="Arial"/>
          <w:sz w:val="16"/>
          <w:szCs w:val="16"/>
        </w:rPr>
        <w:instrText xml:space="preserve"> FORMTEXT </w:instrText>
      </w:r>
      <w:r w:rsidRPr="000239B4">
        <w:rPr>
          <w:rFonts w:ascii="Verdana" w:hAnsi="Verdana" w:cs="Arial"/>
          <w:sz w:val="16"/>
          <w:szCs w:val="16"/>
        </w:rPr>
      </w:r>
      <w:r w:rsidRPr="000239B4">
        <w:rPr>
          <w:rFonts w:ascii="Verdana" w:hAnsi="Verdana" w:cs="Arial"/>
          <w:sz w:val="16"/>
          <w:szCs w:val="16"/>
        </w:rPr>
        <w:fldChar w:fldCharType="separate"/>
      </w:r>
      <w:r w:rsidRPr="000239B4">
        <w:rPr>
          <w:rFonts w:ascii="Verdana" w:hAnsi="Verdana" w:cs="Arial"/>
          <w:noProof/>
          <w:sz w:val="16"/>
          <w:szCs w:val="16"/>
        </w:rPr>
        <w:t>Experiencia laboral en actividades relacionadas con la investigación y desarrollo tecnológico en astrofísica, con el diseño y construcción de instrumentación científica, o en funciones similares. Participación en proyectos de investigación y desarrollo en centros de investigación o departamentos universitarios, becas predoctorales o contratos predoctorales, contratos laborales en prácticas. Estos méritos se valorarán teniendo en cuenta su relación con las funciones y tareas a desempeñar</w:t>
      </w:r>
      <w:r w:rsidRPr="000239B4">
        <w:rPr>
          <w:rFonts w:ascii="Verdana" w:hAnsi="Verdana" w:cs="Arial"/>
          <w:sz w:val="16"/>
          <w:szCs w:val="16"/>
        </w:rPr>
        <w:fldChar w:fldCharType="end"/>
      </w:r>
      <w:r w:rsidRPr="000239B4">
        <w:rPr>
          <w:rFonts w:ascii="Verdana" w:hAnsi="Verdana" w:cs="Arial"/>
          <w:sz w:val="16"/>
          <w:szCs w:val="16"/>
        </w:rPr>
        <w:t xml:space="preserve">. </w:t>
      </w:r>
      <w:r w:rsidRPr="00EA1EA8">
        <w:rPr>
          <w:rFonts w:ascii="Verdana" w:hAnsi="Verdana"/>
          <w:bCs/>
          <w:sz w:val="16"/>
          <w:szCs w:val="16"/>
        </w:rPr>
        <w:t xml:space="preserve">Se valorará esta experiencia cuando sea de, al menos, dos años en su conjunto. </w:t>
      </w:r>
    </w:p>
    <w:p w14:paraId="3287BDD1"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1C89C5DB"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6C782E9C"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59A0FE85"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10512B3B"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14F43407"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77CAFDB"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5</w:t>
      </w:r>
      <w:r>
        <w:rPr>
          <w:rFonts w:ascii="Verdana" w:hAnsi="Verdana"/>
          <w:bCs/>
          <w:sz w:val="16"/>
          <w:szCs w:val="16"/>
        </w:rPr>
        <w:t>0</w:t>
      </w:r>
      <w:r w:rsidRPr="00C5099B">
        <w:rPr>
          <w:rFonts w:ascii="Verdana" w:hAnsi="Verdana"/>
          <w:bCs/>
          <w:sz w:val="16"/>
          <w:szCs w:val="16"/>
        </w:rPr>
        <w:t xml:space="preserve"> puntos</w:t>
      </w:r>
    </w:p>
    <w:p w14:paraId="0573510F"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Copia de contratos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33F96087"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00F8D7BD"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w:t>
      </w:r>
      <w:r w:rsidRPr="00C5099B">
        <w:rPr>
          <w:rFonts w:ascii="Verdana" w:hAnsi="Verdana"/>
          <w:bCs/>
          <w:sz w:val="16"/>
          <w:szCs w:val="16"/>
        </w:rPr>
        <w:t xml:space="preserve"> puntos</w:t>
      </w:r>
    </w:p>
    <w:p w14:paraId="65792614"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73B6C4D9"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5AAC09A"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42ABB2E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4FFA40E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4E988541"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4C3CF650"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59C243E3" w14:textId="77777777" w:rsidR="0090724A" w:rsidRPr="000239B4" w:rsidRDefault="0090724A" w:rsidP="0090724A">
      <w:pPr>
        <w:keepLines/>
        <w:spacing w:before="60" w:line="280" w:lineRule="exact"/>
        <w:ind w:left="284"/>
        <w:jc w:val="both"/>
        <w:rPr>
          <w:rFonts w:ascii="Verdana" w:hAnsi="Verdana"/>
          <w:bCs/>
          <w:sz w:val="16"/>
          <w:szCs w:val="16"/>
          <w:u w:val="single"/>
        </w:rPr>
      </w:pPr>
      <w:bookmarkStart w:id="9" w:name="_Hlk181277466"/>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20</w:t>
      </w:r>
      <w:r w:rsidRPr="00C5099B">
        <w:rPr>
          <w:rFonts w:ascii="Verdana" w:hAnsi="Verdana"/>
          <w:bCs/>
          <w:sz w:val="16"/>
          <w:szCs w:val="16"/>
        </w:rPr>
        <w:t xml:space="preserve"> puntos</w:t>
      </w:r>
    </w:p>
    <w:p w14:paraId="0CB339BA"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lastRenderedPageBreak/>
        <w:t>Forma de acreditación</w:t>
      </w:r>
      <w:r w:rsidRPr="000239B4">
        <w:rPr>
          <w:rFonts w:ascii="Verdana" w:hAnsi="Verdana"/>
          <w:bCs/>
          <w:sz w:val="16"/>
          <w:szCs w:val="16"/>
        </w:rPr>
        <w:t xml:space="preserve">: </w:t>
      </w:r>
      <w:bookmarkEnd w:id="9"/>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52BA5B60" w14:textId="77777777" w:rsidR="0090724A" w:rsidRDefault="0090724A" w:rsidP="0090724A">
      <w:pPr>
        <w:pStyle w:val="ParrafoNormal"/>
        <w:numPr>
          <w:ilvl w:val="0"/>
          <w:numId w:val="3"/>
        </w:numPr>
        <w:spacing w:after="0" w:line="280" w:lineRule="exact"/>
        <w:rPr>
          <w:rFonts w:ascii="Verdana" w:hAnsi="Verdana"/>
          <w:bCs/>
          <w:sz w:val="16"/>
          <w:szCs w:val="16"/>
        </w:rPr>
      </w:pPr>
      <w:r w:rsidRPr="0067407B">
        <w:rPr>
          <w:rFonts w:ascii="Verdana" w:hAnsi="Verdana"/>
          <w:bCs/>
          <w:sz w:val="16"/>
          <w:szCs w:val="16"/>
        </w:rPr>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525064AA"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7132B21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40E6D82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72FF01D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BF6A5B8"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0404D34"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3DDE70B3"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19964E5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w:t>
      </w:r>
      <w:r>
        <w:rPr>
          <w:rFonts w:ascii="Verdana" w:hAnsi="Verdana" w:cs="Arial"/>
          <w:sz w:val="16"/>
          <w:szCs w:val="16"/>
        </w:rPr>
        <w:t>5</w:t>
      </w:r>
      <w:r w:rsidRPr="00C5099B">
        <w:rPr>
          <w:rFonts w:ascii="Verdana" w:hAnsi="Verdana" w:cs="Arial"/>
          <w:sz w:val="16"/>
          <w:szCs w:val="16"/>
        </w:rPr>
        <w:t xml:space="preserve"> puntos</w:t>
      </w:r>
    </w:p>
    <w:p w14:paraId="3647E9CC"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FE1058E"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769F1F9B"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518C636F" w14:textId="77777777" w:rsidR="0090724A" w:rsidRPr="000239B4" w:rsidRDefault="0090724A" w:rsidP="0090724A">
      <w:pPr>
        <w:pStyle w:val="ParrafoNormal"/>
        <w:numPr>
          <w:ilvl w:val="0"/>
          <w:numId w:val="3"/>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11CF8958" w14:textId="1C06E50F"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213F7ED7"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BF1BA33" w14:textId="2FE42855"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238103EE" w14:textId="12C22544"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27808D4A" w14:textId="6C4FE29E"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09B922D5" w14:textId="01580EDD"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1E79FBC7"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4F8E3323" w14:textId="48BCD630"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397C6A7D" w14:textId="12F7C013"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750E0770"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36403F3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59C5C745"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137A74F1"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5BE4F0F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lastRenderedPageBreak/>
        <w:t>Situación laboral actual, puestos ocupados, experiencia previa de trabajo en equipo, tareas realizadas, nivel de responsabilidad, nivel de autonomía en el trabajo.</w:t>
      </w:r>
    </w:p>
    <w:p w14:paraId="78FDA632"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35DDC446"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7BF91D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2B4B9C5C" w14:textId="77777777" w:rsidR="0090724A" w:rsidRDefault="0090724A" w:rsidP="0090724A">
      <w:pPr>
        <w:rPr>
          <w:rFonts w:ascii="Verdana" w:hAnsi="Verdana"/>
          <w:sz w:val="16"/>
          <w:szCs w:val="16"/>
        </w:rPr>
      </w:pPr>
    </w:p>
    <w:p w14:paraId="0EBA3D6E"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19D36DCB"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5F27CD80"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15038FA7"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44AABF93"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584564C"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20EF9108" w14:textId="77777777" w:rsidR="0090724A" w:rsidRDefault="0090724A" w:rsidP="0090724A">
      <w:pPr>
        <w:rPr>
          <w:rFonts w:ascii="Verdana" w:hAnsi="Verdana" w:cstheme="minorHAnsi"/>
          <w:b/>
          <w:sz w:val="16"/>
          <w:szCs w:val="16"/>
        </w:rPr>
      </w:pPr>
      <w:r>
        <w:rPr>
          <w:rFonts w:ascii="Verdana" w:hAnsi="Verdana" w:cstheme="minorHAnsi"/>
          <w:b/>
          <w:sz w:val="16"/>
          <w:szCs w:val="16"/>
        </w:rPr>
        <w:br w:type="page"/>
      </w:r>
    </w:p>
    <w:p w14:paraId="1C98F193" w14:textId="1EFB5250" w:rsidR="00E50EB5" w:rsidRPr="00E50EB5" w:rsidRDefault="00CD35D5" w:rsidP="00E50EB5">
      <w:pPr>
        <w:jc w:val="right"/>
        <w:rPr>
          <w:rFonts w:ascii="Verdana" w:hAnsi="Verdana"/>
          <w:b/>
          <w:color w:val="0070C0"/>
          <w:sz w:val="16"/>
          <w:szCs w:val="16"/>
        </w:rPr>
      </w:pPr>
      <w:hyperlink w:anchor="Texto97" w:history="1">
        <w:r w:rsidR="00E50EB5" w:rsidRPr="00E50EB5">
          <w:rPr>
            <w:rStyle w:val="Hipervnculo"/>
            <w:rFonts w:ascii="Verdana" w:hAnsi="Verdana"/>
            <w:b/>
            <w:bCs/>
            <w:color w:val="0070C0"/>
            <w:sz w:val="18"/>
            <w:szCs w:val="18"/>
          </w:rPr>
          <w:t>Meces 3 (</w:t>
        </w:r>
        <w:r w:rsidR="00E50EB5">
          <w:rPr>
            <w:rStyle w:val="Hipervnculo"/>
            <w:rFonts w:ascii="Verdana" w:hAnsi="Verdana"/>
            <w:b/>
            <w:bCs/>
            <w:color w:val="0070C0"/>
            <w:sz w:val="18"/>
            <w:szCs w:val="18"/>
          </w:rPr>
          <w:t xml:space="preserve">sin </w:t>
        </w:r>
        <w:r w:rsidR="00E50EB5" w:rsidRPr="00E50EB5">
          <w:rPr>
            <w:rStyle w:val="Hipervnculo"/>
            <w:rFonts w:ascii="Verdana" w:hAnsi="Verdana"/>
            <w:b/>
            <w:bCs/>
            <w:color w:val="0070C0"/>
            <w:sz w:val="18"/>
            <w:szCs w:val="18"/>
          </w:rPr>
          <w:t xml:space="preserve">experiencia) </w:t>
        </w:r>
      </w:hyperlink>
    </w:p>
    <w:p w14:paraId="32785E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15615FA1" w14:textId="00214960"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sidRPr="000D2840">
        <w:rPr>
          <w:rFonts w:ascii="Verdana" w:hAnsi="Verdana"/>
          <w:b/>
          <w:sz w:val="16"/>
          <w:szCs w:val="16"/>
        </w:rPr>
        <w:t>DESCRIPCIÓN DEL PROCESO SELECTIVO</w:t>
      </w:r>
    </w:p>
    <w:p w14:paraId="49602237"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080D769E" w14:textId="77777777" w:rsidR="0090724A" w:rsidRDefault="0090724A" w:rsidP="0090724A">
      <w:pPr>
        <w:keepLines/>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b/>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078C4EB0" w14:textId="77777777" w:rsidR="0090724A" w:rsidRPr="000D2840" w:rsidRDefault="0090724A" w:rsidP="0090724A">
      <w:pPr>
        <w:tabs>
          <w:tab w:val="left" w:pos="425"/>
          <w:tab w:val="left" w:pos="567"/>
          <w:tab w:val="left" w:pos="851"/>
        </w:tabs>
        <w:spacing w:before="120" w:after="120" w:line="240" w:lineRule="exact"/>
        <w:jc w:val="center"/>
        <w:rPr>
          <w:rFonts w:ascii="Verdana" w:eastAsia="Calibri" w:hAnsi="Verdana" w:cstheme="minorHAnsi"/>
          <w:b/>
          <w:sz w:val="16"/>
          <w:szCs w:val="16"/>
          <w:u w:val="single"/>
        </w:rPr>
      </w:pPr>
      <w:bookmarkStart w:id="10" w:name="_Hlk181281207"/>
      <w:r w:rsidRPr="000D2840">
        <w:rPr>
          <w:rFonts w:ascii="Verdana" w:eastAsia="Calibri" w:hAnsi="Verdana" w:cstheme="minorHAnsi"/>
          <w:b/>
          <w:sz w:val="16"/>
          <w:szCs w:val="16"/>
          <w:u w:val="single"/>
        </w:rPr>
        <w:t>PRIMERA FASE: CONCURSO</w:t>
      </w:r>
    </w:p>
    <w:bookmarkEnd w:id="10"/>
    <w:p w14:paraId="2CB36DC3" w14:textId="77777777" w:rsidR="0090724A" w:rsidRPr="000239B4" w:rsidRDefault="0090724A" w:rsidP="0090724A">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7A8691AD" w14:textId="77777777" w:rsidR="0090724A" w:rsidRPr="00F537F2" w:rsidRDefault="0090724A" w:rsidP="0090724A">
      <w:pPr>
        <w:pStyle w:val="Prrafodelista"/>
        <w:widowControl w:val="0"/>
        <w:numPr>
          <w:ilvl w:val="0"/>
          <w:numId w:val="17"/>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w:t>
      </w:r>
      <w:r>
        <w:rPr>
          <w:rFonts w:ascii="Verdana" w:hAnsi="Verdana" w:cstheme="minorHAnsi"/>
          <w:bCs/>
          <w:sz w:val="16"/>
          <w:szCs w:val="16"/>
        </w:rPr>
        <w:t xml:space="preserve">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r w:rsidRPr="00F537F2">
        <w:rPr>
          <w:rFonts w:ascii="Verdana" w:hAnsi="Verdana"/>
          <w:bCs/>
          <w:sz w:val="16"/>
          <w:szCs w:val="16"/>
        </w:rPr>
        <w:t xml:space="preserve">Se valorará esta experiencia cuando sea de, al menos, dos años en su conjunto. </w:t>
      </w:r>
    </w:p>
    <w:p w14:paraId="178F90C3" w14:textId="77777777" w:rsidR="0090724A" w:rsidRPr="00EA1EA8" w:rsidRDefault="0090724A" w:rsidP="0090724A">
      <w:pPr>
        <w:pStyle w:val="ParrafoNormal"/>
        <w:spacing w:after="0" w:line="280" w:lineRule="exact"/>
        <w:ind w:left="284"/>
        <w:rPr>
          <w:rFonts w:ascii="Verdana" w:hAnsi="Verdana" w:cs="Arial"/>
          <w:sz w:val="16"/>
          <w:szCs w:val="16"/>
          <w:lang w:val="es-ES"/>
        </w:rPr>
      </w:pPr>
      <w:r w:rsidRPr="00EA1EA8">
        <w:rPr>
          <w:rFonts w:ascii="Verdana" w:hAnsi="Verdana"/>
          <w:bCs/>
          <w:sz w:val="16"/>
          <w:szCs w:val="16"/>
        </w:rPr>
        <w:t>Se valorará</w:t>
      </w:r>
      <w:r w:rsidRPr="00EA1EA8">
        <w:rPr>
          <w:rFonts w:ascii="Verdana" w:hAnsi="Verdana" w:cs="Arial"/>
          <w:sz w:val="16"/>
          <w:szCs w:val="16"/>
        </w:rPr>
        <w:t xml:space="preserve"> fundamentalmente la experiencia obtenida en los últimos 10 años en</w:t>
      </w:r>
      <w:r w:rsidRPr="00EA1EA8">
        <w:rPr>
          <w:rFonts w:ascii="Verdana" w:hAnsi="Verdana"/>
          <w:bCs/>
          <w:sz w:val="16"/>
          <w:szCs w:val="16"/>
        </w:rPr>
        <w:t>:</w:t>
      </w:r>
    </w:p>
    <w:p w14:paraId="79B14681"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bCs/>
          <w:sz w:val="16"/>
          <w:szCs w:val="16"/>
        </w:rPr>
        <w:fldChar w:fldCharType="begin">
          <w:ffData>
            <w:name w:val="Texto219"/>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20EAAF83" w14:textId="77777777" w:rsidR="0090724A" w:rsidRPr="000239B4" w:rsidRDefault="0090724A" w:rsidP="0090724A">
      <w:pPr>
        <w:keepLines/>
        <w:numPr>
          <w:ilvl w:val="0"/>
          <w:numId w:val="5"/>
        </w:numPr>
        <w:tabs>
          <w:tab w:val="left" w:pos="851"/>
        </w:tabs>
        <w:spacing w:before="60" w:line="280" w:lineRule="exact"/>
        <w:ind w:left="851" w:hanging="284"/>
        <w:jc w:val="both"/>
        <w:rPr>
          <w:rFonts w:ascii="Verdana" w:hAnsi="Verdana" w:cs="Arial"/>
          <w:sz w:val="16"/>
          <w:szCs w:val="16"/>
        </w:rPr>
      </w:pPr>
      <w:r w:rsidRPr="000239B4">
        <w:rPr>
          <w:rFonts w:ascii="Verdana" w:hAnsi="Verdana" w:cs="Arial"/>
          <w:bCs/>
          <w:sz w:val="16"/>
          <w:szCs w:val="16"/>
        </w:rPr>
        <w:fldChar w:fldCharType="begin">
          <w:ffData>
            <w:name w:val="Texto220"/>
            <w:enabled/>
            <w:calcOnExit w:val="0"/>
            <w:textInput/>
          </w:ffData>
        </w:fldChar>
      </w:r>
      <w:r w:rsidRPr="000239B4">
        <w:rPr>
          <w:rFonts w:ascii="Verdana" w:hAnsi="Verdana" w:cs="Arial"/>
          <w:bCs/>
          <w:sz w:val="16"/>
          <w:szCs w:val="16"/>
        </w:rPr>
        <w:instrText xml:space="preserve"> FORMTEXT </w:instrText>
      </w:r>
      <w:r w:rsidRPr="000239B4">
        <w:rPr>
          <w:rFonts w:ascii="Verdana" w:hAnsi="Verdana" w:cs="Arial"/>
          <w:bCs/>
          <w:sz w:val="16"/>
          <w:szCs w:val="16"/>
        </w:rPr>
      </w:r>
      <w:r w:rsidRPr="000239B4">
        <w:rPr>
          <w:rFonts w:ascii="Verdana" w:hAnsi="Verdana" w:cs="Arial"/>
          <w:bCs/>
          <w:sz w:val="16"/>
          <w:szCs w:val="16"/>
        </w:rPr>
        <w:fldChar w:fldCharType="separate"/>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noProof/>
          <w:sz w:val="16"/>
          <w:szCs w:val="16"/>
        </w:rPr>
        <w:t> </w:t>
      </w:r>
      <w:r w:rsidRPr="000239B4">
        <w:rPr>
          <w:rFonts w:ascii="Verdana" w:hAnsi="Verdana" w:cs="Arial"/>
          <w:bCs/>
          <w:sz w:val="16"/>
          <w:szCs w:val="16"/>
        </w:rPr>
        <w:fldChar w:fldCharType="end"/>
      </w:r>
      <w:r w:rsidRPr="000239B4">
        <w:rPr>
          <w:rFonts w:ascii="Verdana" w:hAnsi="Verdana" w:cs="Arial"/>
          <w:sz w:val="16"/>
          <w:szCs w:val="16"/>
        </w:rPr>
        <w:t>.</w:t>
      </w:r>
    </w:p>
    <w:p w14:paraId="665BF6C0" w14:textId="77777777" w:rsidR="0090724A" w:rsidRPr="000239B4" w:rsidRDefault="0090724A" w:rsidP="0090724A">
      <w:pPr>
        <w:keepLines/>
        <w:spacing w:before="60" w:line="280" w:lineRule="exact"/>
        <w:ind w:left="426" w:hanging="142"/>
        <w:jc w:val="both"/>
        <w:rPr>
          <w:rFonts w:ascii="Verdana" w:eastAsia="Wingdings" w:hAnsi="Verdana" w:cs="Wingdings"/>
          <w:sz w:val="16"/>
          <w:szCs w:val="16"/>
        </w:rPr>
      </w:pPr>
      <w:r w:rsidRPr="000239B4">
        <w:rPr>
          <w:rFonts w:ascii="Verdana" w:hAnsi="Verdana" w:cs="Arial"/>
          <w:sz w:val="16"/>
          <w:szCs w:val="16"/>
        </w:rPr>
        <w:t xml:space="preserve">Se valorará además experiencia en: </w:t>
      </w:r>
    </w:p>
    <w:p w14:paraId="71160C7F"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75EA61CA" w14:textId="77777777" w:rsidR="0090724A" w:rsidRPr="000239B4" w:rsidRDefault="0090724A" w:rsidP="0090724A">
      <w:pPr>
        <w:keepLines/>
        <w:numPr>
          <w:ilvl w:val="0"/>
          <w:numId w:val="5"/>
        </w:numPr>
        <w:tabs>
          <w:tab w:val="left" w:pos="851"/>
        </w:tabs>
        <w:spacing w:before="60" w:line="280" w:lineRule="exact"/>
        <w:ind w:left="1003" w:hanging="357"/>
        <w:jc w:val="both"/>
        <w:rPr>
          <w:rFonts w:ascii="Verdana" w:hAnsi="Verdana"/>
          <w:bCs/>
          <w:sz w:val="16"/>
          <w:szCs w:val="16"/>
        </w:rPr>
      </w:pPr>
      <w:r w:rsidRPr="000239B4">
        <w:rPr>
          <w:rFonts w:ascii="Verdana" w:hAnsi="Verdana"/>
          <w:bCs/>
          <w:sz w:val="16"/>
          <w:szCs w:val="16"/>
        </w:rPr>
        <w:fldChar w:fldCharType="begin">
          <w:ffData>
            <w:name w:val="Texto221"/>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3BB673C0" w14:textId="77777777" w:rsidR="0090724A" w:rsidRPr="00C5099B" w:rsidRDefault="0090724A" w:rsidP="0090724A">
      <w:pPr>
        <w:keepLines/>
        <w:spacing w:before="120" w:after="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 xml:space="preserve">20 </w:t>
      </w:r>
      <w:r w:rsidRPr="00C5099B">
        <w:rPr>
          <w:rFonts w:ascii="Verdana" w:hAnsi="Verdana"/>
          <w:bCs/>
          <w:sz w:val="16"/>
          <w:szCs w:val="16"/>
        </w:rPr>
        <w:t>puntos</w:t>
      </w:r>
    </w:p>
    <w:p w14:paraId="61835FD8"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Memoria descriptiva de los méritos a valorar, acompañando la documentación que acredite lo manifestado en la misma. </w:t>
      </w:r>
      <w:r>
        <w:rPr>
          <w:rFonts w:ascii="Verdana" w:hAnsi="Verdana"/>
          <w:bCs/>
          <w:sz w:val="16"/>
          <w:szCs w:val="16"/>
        </w:rPr>
        <w:t>C</w:t>
      </w:r>
      <w:r w:rsidRPr="000239B4">
        <w:rPr>
          <w:rFonts w:ascii="Verdana" w:hAnsi="Verdana"/>
          <w:bCs/>
          <w:sz w:val="16"/>
          <w:szCs w:val="16"/>
        </w:rPr>
        <w:t xml:space="preserve">ontratos </w:t>
      </w:r>
      <w:r>
        <w:rPr>
          <w:rFonts w:ascii="Verdana" w:hAnsi="Verdana"/>
          <w:bCs/>
          <w:sz w:val="16"/>
          <w:szCs w:val="16"/>
        </w:rPr>
        <w:t>e</w:t>
      </w:r>
      <w:r w:rsidRPr="000239B4">
        <w:rPr>
          <w:rFonts w:ascii="Verdana" w:hAnsi="Verdana"/>
          <w:bCs/>
          <w:sz w:val="16"/>
          <w:szCs w:val="16"/>
        </w:rPr>
        <w:t xml:space="preserve"> informe de vida </w:t>
      </w:r>
      <w:r>
        <w:rPr>
          <w:rFonts w:ascii="Verdana" w:hAnsi="Verdana"/>
          <w:bCs/>
          <w:sz w:val="16"/>
          <w:szCs w:val="16"/>
        </w:rPr>
        <w:t>laboral. Informes de referencia</w:t>
      </w:r>
    </w:p>
    <w:p w14:paraId="0800CC2C"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C5099B">
        <w:rPr>
          <w:rFonts w:ascii="Verdana" w:hAnsi="Verdana" w:cs="Arial"/>
          <w:noProof/>
          <w:sz w:val="16"/>
          <w:szCs w:val="16"/>
        </w:rPr>
        <w:t>Trabajos individuales publicados y participación en publicaciones colectivas, ponente o profesor en cursos, congresos</w:t>
      </w:r>
      <w:r w:rsidRPr="000239B4">
        <w:rPr>
          <w:rFonts w:ascii="Verdana" w:hAnsi="Verdana"/>
          <w:bCs/>
          <w:sz w:val="16"/>
          <w:szCs w:val="16"/>
        </w:rPr>
        <w:t xml:space="preserve"> y seminarios, relacionados con las funciones y tareas a desempeñar.</w:t>
      </w:r>
    </w:p>
    <w:p w14:paraId="21A55A46"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5 puntos</w:t>
      </w:r>
    </w:p>
    <w:p w14:paraId="5F85024C"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Referencia de las publicaciones o fotocopia de las publicaciones; certificado acreditativo en el caso de haber sido ponente o profesor en cursos, seminarios y congresos. </w:t>
      </w:r>
    </w:p>
    <w:p w14:paraId="0CB619C5"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Expediente académico de la titulación exigida. Se valorará teniendo en cuenta su relación con las funciones y tareas a desempeñar, especialmente las relacionadas con la especialidad de </w:t>
      </w:r>
      <w:r w:rsidRPr="000239B4">
        <w:rPr>
          <w:rFonts w:ascii="Verdana" w:hAnsi="Verdana"/>
          <w:bCs/>
          <w:sz w:val="16"/>
          <w:szCs w:val="16"/>
        </w:rPr>
        <w:fldChar w:fldCharType="begin">
          <w:ffData>
            <w:name w:val="Texto250"/>
            <w:enabled/>
            <w:calcOnExit w:val="0"/>
            <w:textInput/>
          </w:ffData>
        </w:fldChar>
      </w:r>
      <w:r w:rsidRPr="000239B4">
        <w:rPr>
          <w:rFonts w:ascii="Verdana" w:hAnsi="Verdana"/>
          <w:bCs/>
          <w:sz w:val="16"/>
          <w:szCs w:val="16"/>
        </w:rPr>
        <w:instrText xml:space="preserve"> FORMTEXT </w:instrText>
      </w:r>
      <w:r w:rsidRPr="000239B4">
        <w:rPr>
          <w:rFonts w:ascii="Verdana" w:hAnsi="Verdana"/>
          <w:bCs/>
          <w:sz w:val="16"/>
          <w:szCs w:val="16"/>
        </w:rPr>
      </w:r>
      <w:r w:rsidRPr="000239B4">
        <w:rPr>
          <w:rFonts w:ascii="Verdana" w:hAnsi="Verdana"/>
          <w:bCs/>
          <w:sz w:val="16"/>
          <w:szCs w:val="16"/>
        </w:rPr>
        <w:fldChar w:fldCharType="separate"/>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noProof/>
          <w:sz w:val="16"/>
          <w:szCs w:val="16"/>
        </w:rPr>
        <w:t> </w:t>
      </w:r>
      <w:r w:rsidRPr="000239B4">
        <w:rPr>
          <w:rFonts w:ascii="Verdana" w:hAnsi="Verdana"/>
          <w:bCs/>
          <w:sz w:val="16"/>
          <w:szCs w:val="16"/>
        </w:rPr>
        <w:fldChar w:fldCharType="end"/>
      </w:r>
      <w:r w:rsidRPr="000239B4">
        <w:rPr>
          <w:rFonts w:ascii="Verdana" w:hAnsi="Verdana"/>
          <w:bCs/>
          <w:sz w:val="16"/>
          <w:szCs w:val="16"/>
        </w:rPr>
        <w:t>.</w:t>
      </w:r>
    </w:p>
    <w:p w14:paraId="41074D38" w14:textId="77777777" w:rsidR="0090724A" w:rsidRPr="0067407B" w:rsidRDefault="0090724A" w:rsidP="0090724A">
      <w:pPr>
        <w:keepLines/>
        <w:numPr>
          <w:ilvl w:val="0"/>
          <w:numId w:val="5"/>
        </w:numPr>
        <w:spacing w:before="60" w:line="280" w:lineRule="exact"/>
        <w:ind w:left="568" w:hanging="284"/>
        <w:jc w:val="both"/>
        <w:rPr>
          <w:rFonts w:ascii="Verdana" w:hAnsi="Verdana" w:cstheme="minorHAnsi"/>
          <w:bCs/>
          <w:sz w:val="16"/>
          <w:szCs w:val="16"/>
        </w:rPr>
      </w:pPr>
      <w:r w:rsidRPr="0067407B">
        <w:rPr>
          <w:rFonts w:ascii="Verdana" w:hAnsi="Verdana"/>
          <w:bCs/>
          <w:sz w:val="16"/>
          <w:szCs w:val="16"/>
        </w:rPr>
        <w:t>Las calificaciones obtenidas y el número de créditos cursados y superados.</w:t>
      </w:r>
    </w:p>
    <w:p w14:paraId="502A2F1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Pr>
          <w:rFonts w:ascii="Verdana" w:hAnsi="Verdana" w:cstheme="minorHAnsi"/>
          <w:bCs/>
          <w:sz w:val="16"/>
          <w:szCs w:val="16"/>
        </w:rPr>
        <w:t xml:space="preserve">La relación </w:t>
      </w:r>
      <w:r w:rsidRPr="0067407B">
        <w:rPr>
          <w:rFonts w:ascii="Verdana" w:hAnsi="Verdana" w:cstheme="minorHAnsi"/>
          <w:bCs/>
          <w:sz w:val="16"/>
          <w:szCs w:val="16"/>
        </w:rPr>
        <w:t>del proyecto fin de grado o equivalente con</w:t>
      </w:r>
      <w:r>
        <w:rPr>
          <w:rFonts w:ascii="Verdana" w:hAnsi="Verdana" w:cstheme="minorHAnsi"/>
          <w:bCs/>
          <w:sz w:val="16"/>
          <w:szCs w:val="16"/>
        </w:rPr>
        <w:t xml:space="preserve"> las funciones a desempeñar</w:t>
      </w:r>
    </w:p>
    <w:p w14:paraId="7D5D65B6"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Premios relacionados con la titulación exigida.</w:t>
      </w:r>
    </w:p>
    <w:p w14:paraId="0313E79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Prácticas académicas y becas formativas, relacionadas con las funciones a desempeñar.</w:t>
      </w:r>
    </w:p>
    <w:p w14:paraId="2DA831B2"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Otras titulaciones distintas de la exigida, relacionadas directamente con las funciones a desempeñar.</w:t>
      </w:r>
    </w:p>
    <w:p w14:paraId="28874918" w14:textId="77777777" w:rsidR="0090724A" w:rsidRPr="000239B4" w:rsidRDefault="0090724A" w:rsidP="0090724A">
      <w:pPr>
        <w:keepLines/>
        <w:spacing w:before="60" w:line="280" w:lineRule="exact"/>
        <w:ind w:left="284"/>
        <w:jc w:val="both"/>
        <w:rPr>
          <w:rFonts w:ascii="Verdana" w:hAnsi="Verdana"/>
          <w:bCs/>
          <w:sz w:val="16"/>
          <w:szCs w:val="16"/>
          <w:u w:val="single"/>
        </w:rPr>
      </w:pPr>
      <w:r w:rsidRPr="000239B4">
        <w:rPr>
          <w:rFonts w:ascii="Verdana" w:hAnsi="Verdana"/>
          <w:bCs/>
          <w:sz w:val="16"/>
          <w:szCs w:val="16"/>
          <w:u w:val="single"/>
        </w:rPr>
        <w:t>Puntuación máxima:</w:t>
      </w:r>
      <w:r w:rsidRPr="00C5099B">
        <w:rPr>
          <w:rFonts w:ascii="Verdana" w:hAnsi="Verdana"/>
          <w:bCs/>
          <w:sz w:val="16"/>
          <w:szCs w:val="16"/>
        </w:rPr>
        <w:t xml:space="preserve"> </w:t>
      </w:r>
      <w:r>
        <w:rPr>
          <w:rFonts w:ascii="Verdana" w:hAnsi="Verdana"/>
          <w:bCs/>
          <w:sz w:val="16"/>
          <w:szCs w:val="16"/>
        </w:rPr>
        <w:t>50</w:t>
      </w:r>
      <w:r w:rsidRPr="00C5099B">
        <w:rPr>
          <w:rFonts w:ascii="Verdana" w:hAnsi="Verdana"/>
          <w:bCs/>
          <w:sz w:val="16"/>
          <w:szCs w:val="16"/>
        </w:rPr>
        <w:t xml:space="preserve"> puntos</w:t>
      </w:r>
    </w:p>
    <w:p w14:paraId="690BD683"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r>
        <w:rPr>
          <w:rFonts w:ascii="Verdana" w:hAnsi="Verdana" w:cstheme="minorHAnsi"/>
          <w:sz w:val="16"/>
          <w:szCs w:val="16"/>
        </w:rPr>
        <w:t>T</w:t>
      </w:r>
      <w:r w:rsidRPr="00F77C31">
        <w:rPr>
          <w:rFonts w:ascii="Verdana" w:hAnsi="Verdana" w:cstheme="minorHAnsi"/>
          <w:sz w:val="16"/>
          <w:szCs w:val="16"/>
        </w:rPr>
        <w:t>ítulo y certificación académica de las calificaciones obtenidas. Descripción resumida del proyecto fin de</w:t>
      </w:r>
      <w:r>
        <w:rPr>
          <w:rFonts w:ascii="Verdana" w:hAnsi="Verdana" w:cstheme="minorHAnsi"/>
          <w:sz w:val="16"/>
          <w:szCs w:val="16"/>
        </w:rPr>
        <w:t xml:space="preserve"> grado o equivalente</w:t>
      </w:r>
      <w:r w:rsidRPr="00F77C31">
        <w:rPr>
          <w:rFonts w:ascii="Verdana" w:hAnsi="Verdana" w:cstheme="minorHAnsi"/>
          <w:sz w:val="16"/>
          <w:szCs w:val="16"/>
        </w:rPr>
        <w:t>. Informe de vida laboral</w:t>
      </w:r>
      <w:r>
        <w:rPr>
          <w:rFonts w:ascii="Verdana" w:hAnsi="Verdana" w:cstheme="minorHAnsi"/>
          <w:sz w:val="16"/>
          <w:szCs w:val="16"/>
        </w:rPr>
        <w:t xml:space="preserve">, </w:t>
      </w:r>
      <w:r w:rsidRPr="00F77C31">
        <w:rPr>
          <w:rFonts w:ascii="Verdana" w:hAnsi="Verdana" w:cstheme="minorHAnsi"/>
          <w:sz w:val="16"/>
          <w:szCs w:val="16"/>
        </w:rPr>
        <w:t>contratos y becas</w:t>
      </w:r>
      <w:r w:rsidRPr="0067407B">
        <w:rPr>
          <w:rFonts w:ascii="Verdana" w:hAnsi="Verdana"/>
          <w:bCs/>
          <w:sz w:val="16"/>
          <w:szCs w:val="16"/>
        </w:rPr>
        <w:t xml:space="preserve"> </w:t>
      </w:r>
    </w:p>
    <w:p w14:paraId="063153A8" w14:textId="77777777" w:rsidR="0090724A" w:rsidRDefault="0090724A" w:rsidP="0090724A">
      <w:pPr>
        <w:pStyle w:val="ParrafoNormal"/>
        <w:numPr>
          <w:ilvl w:val="0"/>
          <w:numId w:val="17"/>
        </w:numPr>
        <w:spacing w:after="0" w:line="280" w:lineRule="exact"/>
        <w:rPr>
          <w:rFonts w:ascii="Verdana" w:hAnsi="Verdana"/>
          <w:bCs/>
          <w:sz w:val="16"/>
          <w:szCs w:val="16"/>
        </w:rPr>
      </w:pPr>
      <w:r w:rsidRPr="0067407B">
        <w:rPr>
          <w:rFonts w:ascii="Verdana" w:hAnsi="Verdana"/>
          <w:bCs/>
          <w:sz w:val="16"/>
          <w:szCs w:val="16"/>
        </w:rPr>
        <w:lastRenderedPageBreak/>
        <w:t>Asistencia a cursos, seminarios, congresos (duración</w:t>
      </w:r>
      <w:r w:rsidRPr="000239B4">
        <w:rPr>
          <w:rFonts w:ascii="Verdana" w:hAnsi="Verdana"/>
          <w:bCs/>
          <w:sz w:val="16"/>
          <w:szCs w:val="16"/>
        </w:rPr>
        <w:t xml:space="preserve"> mínima 15 horas). Estos méritos se valorarán teniendo en cuenta su relación con las funciones y tareas a desempeñar.</w:t>
      </w:r>
    </w:p>
    <w:p w14:paraId="2D63155F" w14:textId="77777777" w:rsidR="0090724A" w:rsidRPr="00F77C31" w:rsidRDefault="0090724A" w:rsidP="0090724A">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5A4D19">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4D379FF9"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cs="Arial"/>
          <w:bCs/>
          <w:sz w:val="16"/>
          <w:szCs w:val="16"/>
          <w:u w:val="single"/>
        </w:rPr>
        <w:t>Forma de puntuación:</w:t>
      </w:r>
      <w:r w:rsidRPr="000239B4">
        <w:rPr>
          <w:rFonts w:ascii="Verdana" w:hAnsi="Verdana" w:cs="Arial"/>
          <w:sz w:val="16"/>
          <w:szCs w:val="16"/>
        </w:rPr>
        <w:t xml:space="preserve"> </w:t>
      </w:r>
    </w:p>
    <w:p w14:paraId="6A00F1B7" w14:textId="77777777" w:rsidR="0090724A" w:rsidRPr="000239B4" w:rsidRDefault="0090724A" w:rsidP="0090724A">
      <w:pPr>
        <w:keepLines/>
        <w:numPr>
          <w:ilvl w:val="0"/>
          <w:numId w:val="5"/>
        </w:numPr>
        <w:spacing w:before="60" w:line="280" w:lineRule="exact"/>
        <w:ind w:left="568" w:hanging="284"/>
        <w:jc w:val="both"/>
        <w:rPr>
          <w:rFonts w:ascii="Verdana" w:hAnsi="Verdana"/>
          <w:bCs/>
          <w:sz w:val="16"/>
          <w:szCs w:val="16"/>
        </w:rPr>
      </w:pPr>
      <w:r w:rsidRPr="000239B4">
        <w:rPr>
          <w:rFonts w:ascii="Verdana" w:hAnsi="Verdana"/>
          <w:bCs/>
          <w:sz w:val="16"/>
          <w:szCs w:val="16"/>
        </w:rPr>
        <w:t>Hasta 0,25 puntos con duración igual o mayor a 15 h. y menor de 30 h.</w:t>
      </w:r>
    </w:p>
    <w:p w14:paraId="4145E6A7"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0,5</w:t>
      </w:r>
      <w:r>
        <w:rPr>
          <w:rFonts w:ascii="Verdana" w:hAnsi="Verdana" w:cs="Arial"/>
          <w:sz w:val="16"/>
          <w:szCs w:val="16"/>
        </w:rPr>
        <w:t>0</w:t>
      </w:r>
      <w:r w:rsidRPr="000239B4">
        <w:rPr>
          <w:rFonts w:ascii="Verdana" w:hAnsi="Verdana" w:cs="Arial"/>
          <w:sz w:val="16"/>
          <w:szCs w:val="16"/>
        </w:rPr>
        <w:t xml:space="preserve"> puntos con duración igual o mayor a 30 h. y menor de 40 h.</w:t>
      </w:r>
    </w:p>
    <w:p w14:paraId="31AE6119"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0,75 puntos con duración igual o mayor 40</w:t>
      </w:r>
      <w:r>
        <w:rPr>
          <w:rFonts w:ascii="Verdana" w:hAnsi="Verdana" w:cs="Arial"/>
          <w:sz w:val="16"/>
          <w:szCs w:val="16"/>
        </w:rPr>
        <w:t xml:space="preserve"> </w:t>
      </w:r>
      <w:r w:rsidRPr="000239B4">
        <w:rPr>
          <w:rFonts w:ascii="Verdana" w:hAnsi="Verdana" w:cs="Arial"/>
          <w:sz w:val="16"/>
          <w:szCs w:val="16"/>
        </w:rPr>
        <w:t>h y menor de 100 h.</w:t>
      </w:r>
    </w:p>
    <w:p w14:paraId="09CFBA0D" w14:textId="77777777" w:rsidR="0090724A" w:rsidRPr="000239B4" w:rsidRDefault="0090724A" w:rsidP="0090724A">
      <w:pPr>
        <w:keepLines/>
        <w:tabs>
          <w:tab w:val="left" w:pos="284"/>
          <w:tab w:val="left" w:pos="567"/>
          <w:tab w:val="left" w:pos="851"/>
          <w:tab w:val="left" w:pos="1134"/>
          <w:tab w:val="left" w:pos="1418"/>
        </w:tabs>
        <w:spacing w:before="60" w:line="280" w:lineRule="exact"/>
        <w:ind w:left="284"/>
        <w:jc w:val="both"/>
        <w:rPr>
          <w:rFonts w:ascii="Verdana" w:hAnsi="Verdana" w:cs="Arial"/>
          <w:sz w:val="16"/>
          <w:szCs w:val="16"/>
        </w:rPr>
      </w:pPr>
      <w:r w:rsidRPr="000239B4">
        <w:rPr>
          <w:rFonts w:ascii="Verdana" w:hAnsi="Verdana" w:cs="Arial"/>
          <w:sz w:val="16"/>
          <w:szCs w:val="16"/>
        </w:rPr>
        <w:t>•</w:t>
      </w:r>
      <w:r w:rsidRPr="000239B4">
        <w:rPr>
          <w:rFonts w:ascii="Verdana" w:hAnsi="Verdana" w:cs="Arial"/>
          <w:sz w:val="16"/>
          <w:szCs w:val="16"/>
        </w:rPr>
        <w:tab/>
        <w:t>Hasta 1</w:t>
      </w:r>
      <w:r>
        <w:rPr>
          <w:rFonts w:ascii="Verdana" w:hAnsi="Verdana" w:cs="Arial"/>
          <w:sz w:val="16"/>
          <w:szCs w:val="16"/>
        </w:rPr>
        <w:t>,00</w:t>
      </w:r>
      <w:r w:rsidRPr="000239B4">
        <w:rPr>
          <w:rFonts w:ascii="Verdana" w:hAnsi="Verdana" w:cs="Arial"/>
          <w:sz w:val="16"/>
          <w:szCs w:val="16"/>
        </w:rPr>
        <w:t xml:space="preserve"> punto por cursos con duración igual o superior a 100 h.</w:t>
      </w:r>
    </w:p>
    <w:p w14:paraId="01214085"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rPr>
      </w:pPr>
      <w:r w:rsidRPr="000239B4">
        <w:rPr>
          <w:rFonts w:ascii="Verdana" w:hAnsi="Verdana" w:cs="Arial"/>
          <w:sz w:val="16"/>
          <w:szCs w:val="16"/>
        </w:rPr>
        <w:t xml:space="preserve">En caso de reiteración de cursos de actualización necesarios para el desempeño del trabajo, sólo se computarán a estos efectos el primer curso y su última actualización. </w:t>
      </w:r>
    </w:p>
    <w:p w14:paraId="73B4DFD7" w14:textId="77777777" w:rsidR="0090724A" w:rsidRPr="000239B4"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cs="Arial"/>
          <w:sz w:val="16"/>
          <w:szCs w:val="16"/>
          <w:u w:val="single"/>
        </w:rPr>
      </w:pPr>
      <w:r w:rsidRPr="000239B4">
        <w:rPr>
          <w:rFonts w:ascii="Verdana" w:hAnsi="Verdana" w:cs="Arial"/>
          <w:sz w:val="16"/>
          <w:szCs w:val="16"/>
          <w:u w:val="single"/>
        </w:rPr>
        <w:t>Puntuación máxima:</w:t>
      </w:r>
      <w:r w:rsidRPr="00C5099B">
        <w:rPr>
          <w:rFonts w:ascii="Verdana" w:hAnsi="Verdana" w:cs="Arial"/>
          <w:sz w:val="16"/>
          <w:szCs w:val="16"/>
        </w:rPr>
        <w:t xml:space="preserve"> 5 puntos</w:t>
      </w:r>
    </w:p>
    <w:p w14:paraId="7CFC3DC7" w14:textId="77777777"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Forma de acreditación</w:t>
      </w:r>
      <w:r w:rsidRPr="000239B4">
        <w:rPr>
          <w:rFonts w:ascii="Verdana" w:hAnsi="Verdana"/>
          <w:bCs/>
          <w:sz w:val="16"/>
          <w:szCs w:val="16"/>
        </w:rPr>
        <w:t xml:space="preserve">: </w:t>
      </w:r>
    </w:p>
    <w:p w14:paraId="73DAFEA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bCs/>
          <w:sz w:val="16"/>
          <w:szCs w:val="16"/>
        </w:rPr>
        <w:t>Títulos, diplomas o certificados incluyendo el programa y/o descripción del contenido de los mismos.</w:t>
      </w:r>
    </w:p>
    <w:p w14:paraId="3367C374" w14:textId="77777777" w:rsidR="0090724A" w:rsidRPr="00766F93" w:rsidRDefault="0090724A" w:rsidP="0090724A">
      <w:pPr>
        <w:keepLines/>
        <w:numPr>
          <w:ilvl w:val="0"/>
          <w:numId w:val="5"/>
        </w:numPr>
        <w:spacing w:before="60" w:line="280" w:lineRule="exact"/>
        <w:ind w:left="568" w:hanging="284"/>
        <w:jc w:val="both"/>
        <w:rPr>
          <w:rFonts w:ascii="Verdana" w:hAnsi="Verdana"/>
          <w:bCs/>
          <w:sz w:val="16"/>
          <w:szCs w:val="16"/>
        </w:rPr>
      </w:pPr>
      <w:r w:rsidRPr="00766F93">
        <w:rPr>
          <w:rFonts w:ascii="Verdana" w:hAnsi="Verdana" w:cstheme="minorHAnsi"/>
          <w:bCs/>
          <w:sz w:val="16"/>
          <w:szCs w:val="16"/>
        </w:rPr>
        <w:t>En ningún caso podrán admitirse como válidos títulos o certificados en los que no conste el número de horas lectivas de cada acción formativa.</w:t>
      </w:r>
    </w:p>
    <w:p w14:paraId="2EC205F2" w14:textId="77777777" w:rsidR="0090724A" w:rsidRPr="000239B4" w:rsidRDefault="0090724A" w:rsidP="0090724A">
      <w:pPr>
        <w:pStyle w:val="ParrafoNormal"/>
        <w:numPr>
          <w:ilvl w:val="0"/>
          <w:numId w:val="17"/>
        </w:numPr>
        <w:spacing w:after="0" w:line="280" w:lineRule="exact"/>
        <w:rPr>
          <w:rFonts w:ascii="Verdana" w:hAnsi="Verdana"/>
          <w:bCs/>
          <w:sz w:val="16"/>
          <w:szCs w:val="16"/>
        </w:rPr>
      </w:pPr>
      <w:r w:rsidRPr="000239B4">
        <w:rPr>
          <w:rFonts w:ascii="Verdana" w:hAnsi="Verdana"/>
          <w:bCs/>
          <w:sz w:val="16"/>
          <w:szCs w:val="16"/>
        </w:rPr>
        <w:t xml:space="preserve">Por conocimiento de idiomas, fundamentalmente el idioma inglés. </w:t>
      </w:r>
    </w:p>
    <w:p w14:paraId="646ACF5B" w14:textId="145DE0FD" w:rsidR="0090724A" w:rsidRDefault="0090724A" w:rsidP="0090724A">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0239B4">
        <w:rPr>
          <w:rFonts w:ascii="Verdana" w:hAnsi="Verdana"/>
          <w:bCs/>
          <w:sz w:val="16"/>
          <w:szCs w:val="16"/>
          <w:u w:val="single"/>
        </w:rPr>
        <w:t>Puntuación máxima:</w:t>
      </w:r>
      <w:r w:rsidRPr="00C5099B">
        <w:rPr>
          <w:rFonts w:ascii="Verdana" w:hAnsi="Verdana"/>
          <w:bCs/>
          <w:sz w:val="16"/>
          <w:szCs w:val="16"/>
        </w:rPr>
        <w:t xml:space="preserve"> 10 puntos</w:t>
      </w:r>
    </w:p>
    <w:p w14:paraId="6C268D88" w14:textId="77777777" w:rsidR="0071691C" w:rsidRPr="000239B4"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u w:val="single"/>
        </w:rPr>
      </w:pPr>
      <w:r>
        <w:rPr>
          <w:rFonts w:ascii="Verdana" w:hAnsi="Verdana"/>
          <w:bCs/>
          <w:sz w:val="16"/>
          <w:szCs w:val="16"/>
          <w:u w:val="single"/>
        </w:rPr>
        <w:t>Forma de puntuación:</w:t>
      </w:r>
    </w:p>
    <w:p w14:paraId="1E108422"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B1</w:t>
      </w:r>
      <w:r w:rsidRPr="0071691C">
        <w:rPr>
          <w:rFonts w:ascii="Verdana" w:eastAsia="Calibri" w:hAnsi="Verdana"/>
          <w:sz w:val="16"/>
          <w:szCs w:val="16"/>
          <w:lang w:val="es-ES"/>
        </w:rPr>
        <w:tab/>
        <w:t>4 puntos.</w:t>
      </w:r>
    </w:p>
    <w:p w14:paraId="7AA9CB3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 xml:space="preserve">B2 </w:t>
      </w:r>
      <w:r w:rsidRPr="0071691C">
        <w:rPr>
          <w:rFonts w:ascii="Verdana" w:eastAsia="Calibri" w:hAnsi="Verdana"/>
          <w:sz w:val="16"/>
          <w:szCs w:val="16"/>
          <w:lang w:val="es-ES"/>
        </w:rPr>
        <w:tab/>
        <w:t>6 puntos.</w:t>
      </w:r>
    </w:p>
    <w:p w14:paraId="5EE5E607"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sz w:val="24"/>
          <w:szCs w:val="24"/>
          <w:lang w:val="es-ES"/>
        </w:rPr>
      </w:pPr>
      <w:r w:rsidRPr="0071691C">
        <w:rPr>
          <w:rFonts w:ascii="Verdana" w:eastAsia="Calibri" w:hAnsi="Verdana"/>
          <w:sz w:val="16"/>
          <w:szCs w:val="16"/>
          <w:lang w:val="es-ES"/>
        </w:rPr>
        <w:t>C1</w:t>
      </w:r>
      <w:r w:rsidRPr="0071691C">
        <w:rPr>
          <w:rFonts w:ascii="Verdana" w:eastAsia="Calibri" w:hAnsi="Verdana"/>
          <w:sz w:val="16"/>
          <w:szCs w:val="16"/>
          <w:lang w:val="es-ES"/>
        </w:rPr>
        <w:tab/>
        <w:t>8 puntos.</w:t>
      </w:r>
    </w:p>
    <w:p w14:paraId="34B68DDC" w14:textId="77777777" w:rsidR="0071691C" w:rsidRPr="0071691C" w:rsidRDefault="0071691C" w:rsidP="0071691C">
      <w:pPr>
        <w:pStyle w:val="Prrafodelista"/>
        <w:numPr>
          <w:ilvl w:val="0"/>
          <w:numId w:val="21"/>
        </w:numPr>
        <w:tabs>
          <w:tab w:val="left" w:pos="425"/>
          <w:tab w:val="left" w:pos="567"/>
          <w:tab w:val="left" w:pos="851"/>
        </w:tabs>
        <w:spacing w:before="120" w:after="120" w:line="240" w:lineRule="exact"/>
        <w:jc w:val="both"/>
        <w:rPr>
          <w:rFonts w:ascii="Verdana" w:eastAsia="Calibri" w:hAnsi="Verdana"/>
          <w:sz w:val="16"/>
          <w:szCs w:val="16"/>
          <w:lang w:val="es-ES"/>
        </w:rPr>
      </w:pPr>
      <w:r w:rsidRPr="0071691C">
        <w:rPr>
          <w:rFonts w:ascii="Verdana" w:eastAsia="Calibri" w:hAnsi="Verdana"/>
          <w:sz w:val="16"/>
          <w:szCs w:val="16"/>
          <w:lang w:val="es-ES"/>
        </w:rPr>
        <w:t>C2</w:t>
      </w:r>
      <w:r w:rsidRPr="0071691C">
        <w:rPr>
          <w:rFonts w:ascii="Verdana" w:eastAsia="Calibri" w:hAnsi="Verdana"/>
          <w:sz w:val="16"/>
          <w:szCs w:val="16"/>
          <w:lang w:val="es-ES"/>
        </w:rPr>
        <w:tab/>
        <w:t>10 puntos.</w:t>
      </w:r>
    </w:p>
    <w:p w14:paraId="5A6CF94D"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08CFF2E" w14:textId="593D2922" w:rsidR="0071691C" w:rsidRPr="000239B4"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8C2E32">
        <w:rPr>
          <w:rFonts w:ascii="Verdana" w:hAnsi="Verdana"/>
          <w:bCs/>
          <w:sz w:val="16"/>
          <w:szCs w:val="16"/>
        </w:rPr>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2</w:t>
      </w:r>
      <w:r w:rsidRPr="008C2E32">
        <w:rPr>
          <w:rFonts w:ascii="Verdana" w:hAnsi="Verdana"/>
          <w:bCs/>
          <w:sz w:val="16"/>
          <w:szCs w:val="16"/>
        </w:rPr>
        <w:t xml:space="preserve">,00 punto por cada estancia y un máximo acumulado de </w:t>
      </w:r>
      <w:r>
        <w:rPr>
          <w:rFonts w:ascii="Verdana" w:hAnsi="Verdana"/>
          <w:bCs/>
          <w:sz w:val="16"/>
          <w:szCs w:val="16"/>
        </w:rPr>
        <w:t>4</w:t>
      </w:r>
      <w:r w:rsidRPr="008C2E32">
        <w:rPr>
          <w:rFonts w:ascii="Verdana" w:hAnsi="Verdana"/>
          <w:bCs/>
          <w:sz w:val="16"/>
          <w:szCs w:val="16"/>
        </w:rPr>
        <w:t>,0 puntos.</w:t>
      </w:r>
    </w:p>
    <w:p w14:paraId="09CE2F3A" w14:textId="4AC0C311" w:rsidR="0090724A" w:rsidRPr="005C6181" w:rsidRDefault="0090724A" w:rsidP="005C6181">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u w:val="single"/>
        </w:rPr>
      </w:pPr>
      <w:r w:rsidRPr="000239B4">
        <w:rPr>
          <w:rFonts w:ascii="Verdana" w:hAnsi="Verdana"/>
          <w:bCs/>
          <w:sz w:val="16"/>
          <w:szCs w:val="16"/>
          <w:u w:val="single"/>
        </w:rPr>
        <w:t>Forma de acreditación</w:t>
      </w:r>
      <w:r>
        <w:rPr>
          <w:rFonts w:ascii="Verdana" w:hAnsi="Verdana"/>
          <w:bCs/>
          <w:sz w:val="16"/>
          <w:szCs w:val="16"/>
          <w:u w:val="single"/>
        </w:rPr>
        <w:t>:</w:t>
      </w:r>
      <w:r w:rsidR="005C6181">
        <w:rPr>
          <w:rFonts w:ascii="Verdana" w:hAnsi="Verdana"/>
          <w:bCs/>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45F6688F" w14:textId="77777777" w:rsidR="0090724A" w:rsidRDefault="0090724A" w:rsidP="0090724A">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19162166"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10C0BAB"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62848C8" w14:textId="77777777" w:rsidR="0090724A" w:rsidRDefault="0090724A" w:rsidP="005F0780">
      <w:pPr>
        <w:widowControl w:val="0"/>
        <w:autoSpaceDE w:val="0"/>
        <w:autoSpaceDN w:val="0"/>
        <w:adjustRightInd w:val="0"/>
        <w:spacing w:before="120" w:after="12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minutos y se realizará utilizando de forma indistinta tanto el inglés como el castellano. Se valorarán los siguientes aspectos:</w:t>
      </w:r>
    </w:p>
    <w:p w14:paraId="127CFA33"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5F9737CA"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lastRenderedPageBreak/>
        <w:t>Éxitos alcanzados, aportaciones realizadas, dificultades y problemas solventados.</w:t>
      </w:r>
    </w:p>
    <w:p w14:paraId="4744223D"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1BE2608B" w14:textId="77777777" w:rsidR="0090724A" w:rsidRDefault="0090724A" w:rsidP="005F0780">
      <w:pPr>
        <w:pStyle w:val="Prrafodelista"/>
        <w:widowControl w:val="0"/>
        <w:numPr>
          <w:ilvl w:val="0"/>
          <w:numId w:val="11"/>
        </w:numPr>
        <w:autoSpaceDE w:val="0"/>
        <w:autoSpaceDN w:val="0"/>
        <w:adjustRightInd w:val="0"/>
        <w:spacing w:before="120" w:after="12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569E7AED" w14:textId="77777777" w:rsidR="0090724A" w:rsidRDefault="0090724A" w:rsidP="0090724A">
      <w:pPr>
        <w:rPr>
          <w:rFonts w:ascii="Verdana" w:hAnsi="Verdana"/>
          <w:sz w:val="16"/>
          <w:szCs w:val="16"/>
        </w:rPr>
      </w:pPr>
    </w:p>
    <w:p w14:paraId="18DECC6A" w14:textId="77777777" w:rsidR="0090724A" w:rsidRPr="00922010" w:rsidRDefault="0090724A" w:rsidP="0090724A">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3654AAB7" w14:textId="77777777" w:rsidR="0090724A" w:rsidRPr="00467216" w:rsidRDefault="0090724A" w:rsidP="0090724A">
      <w:pPr>
        <w:widowControl w:val="0"/>
        <w:autoSpaceDE w:val="0"/>
        <w:autoSpaceDN w:val="0"/>
        <w:adjustRightInd w:val="0"/>
        <w:spacing w:before="120" w:after="120" w:line="28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69260EC3" w14:textId="77777777" w:rsidR="0090724A" w:rsidRPr="00094221" w:rsidRDefault="0090724A" w:rsidP="0090724A">
      <w:pPr>
        <w:tabs>
          <w:tab w:val="left" w:pos="709"/>
          <w:tab w:val="left" w:pos="851"/>
        </w:tabs>
        <w:spacing w:before="120" w:after="120" w:line="280" w:lineRule="exact"/>
        <w:jc w:val="both"/>
        <w:rPr>
          <w:rFonts w:ascii="Verdana" w:eastAsia="Calibri" w:hAnsi="Verdana" w:cstheme="minorHAnsi"/>
          <w:b/>
          <w:i/>
          <w:sz w:val="16"/>
          <w:szCs w:val="16"/>
          <w:lang w:val="es-ES"/>
        </w:rPr>
      </w:pPr>
      <w:r w:rsidRPr="00094221">
        <w:rPr>
          <w:rFonts w:ascii="Verdana" w:eastAsia="Calibri" w:hAnsi="Verdana" w:cstheme="minorHAnsi"/>
          <w:b/>
          <w:i/>
          <w:sz w:val="16"/>
          <w:szCs w:val="16"/>
        </w:rPr>
        <w:t>En el marco del III Plan de Igualdad, si se produce un empate de puntuación entre varios aspirantes de distinto sexo los criterios aplicables de desempate quedan sujetos al siguiente orden de prelación:</w:t>
      </w:r>
    </w:p>
    <w:p w14:paraId="74113856" w14:textId="77777777" w:rsidR="0090724A" w:rsidRPr="00094221"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53AB31DA" w14:textId="77777777" w:rsidR="0090724A"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094221">
        <w:rPr>
          <w:rFonts w:ascii="Verdana" w:hAnsi="Verdana"/>
          <w:b/>
          <w:i/>
          <w:sz w:val="16"/>
          <w:szCs w:val="16"/>
        </w:rPr>
        <w:t>Si el empate afecta a personas del mismo sexo o si la distribución es equilibrada el siguiente criterio será la puntuación de los méritos profesionales.</w:t>
      </w:r>
    </w:p>
    <w:p w14:paraId="69A466B6" w14:textId="77777777" w:rsidR="0090724A" w:rsidRPr="0029689F" w:rsidRDefault="0090724A" w:rsidP="0090724A">
      <w:pPr>
        <w:pStyle w:val="Prrafodelista"/>
        <w:keepLines/>
        <w:numPr>
          <w:ilvl w:val="0"/>
          <w:numId w:val="16"/>
        </w:numPr>
        <w:tabs>
          <w:tab w:val="left" w:pos="0"/>
          <w:tab w:val="left" w:pos="284"/>
          <w:tab w:val="left" w:pos="567"/>
          <w:tab w:val="left" w:pos="851"/>
          <w:tab w:val="left" w:pos="1134"/>
          <w:tab w:val="left" w:pos="1418"/>
          <w:tab w:val="left" w:pos="1701"/>
          <w:tab w:val="left" w:pos="1985"/>
        </w:tabs>
        <w:spacing w:before="120" w:after="120" w:line="280" w:lineRule="exact"/>
        <w:ind w:left="567" w:hanging="207"/>
        <w:jc w:val="both"/>
        <w:rPr>
          <w:rFonts w:ascii="Verdana" w:hAnsi="Verdana"/>
          <w:b/>
          <w:i/>
          <w:sz w:val="16"/>
          <w:szCs w:val="16"/>
        </w:rPr>
      </w:pPr>
      <w:r w:rsidRPr="0029689F">
        <w:rPr>
          <w:rFonts w:ascii="Verdana" w:hAnsi="Verdana"/>
          <w:b/>
          <w:i/>
          <w:sz w:val="16"/>
          <w:szCs w:val="16"/>
        </w:rPr>
        <w:t>Si con los criterios anteriores subsiste el empate procederá resolverlo con la puntuación de los méritos formativos atendiendo al orden establecido en la fase de concurso.</w:t>
      </w:r>
    </w:p>
    <w:p w14:paraId="6EF6DE51" w14:textId="77777777" w:rsidR="0047586B" w:rsidRDefault="0047586B">
      <w:r>
        <w:br w:type="page"/>
      </w:r>
    </w:p>
    <w:bookmarkEnd w:id="8"/>
    <w:p w14:paraId="2A9181E2" w14:textId="26FF1B56" w:rsidR="00E50EB5" w:rsidRPr="00E50EB5" w:rsidRDefault="00E50EB5" w:rsidP="00E50EB5">
      <w:pPr>
        <w:jc w:val="right"/>
        <w:rPr>
          <w:rFonts w:ascii="Verdana" w:hAnsi="Verdana"/>
          <w:b/>
          <w:color w:val="0070C0"/>
          <w:sz w:val="16"/>
          <w:szCs w:val="16"/>
        </w:rPr>
      </w:pPr>
      <w:r w:rsidRPr="00E50EB5">
        <w:lastRenderedPageBreak/>
        <w:fldChar w:fldCharType="begin"/>
      </w:r>
      <w:r w:rsidRPr="00E50EB5">
        <w:rPr>
          <w:color w:val="0070C0"/>
        </w:rPr>
        <w:instrText xml:space="preserve"> HYPERLINK \l "Texto97" </w:instrText>
      </w:r>
      <w:r w:rsidRPr="00E50EB5">
        <w:fldChar w:fldCharType="separate"/>
      </w:r>
      <w:r w:rsidRPr="00E50EB5">
        <w:rPr>
          <w:rStyle w:val="Hipervnculo"/>
          <w:rFonts w:ascii="Verdana" w:hAnsi="Verdana"/>
          <w:b/>
          <w:bCs/>
          <w:color w:val="0070C0"/>
          <w:sz w:val="18"/>
          <w:szCs w:val="18"/>
        </w:rPr>
        <w:t xml:space="preserve">Meces </w:t>
      </w:r>
      <w:r>
        <w:rPr>
          <w:rStyle w:val="Hipervnculo"/>
          <w:rFonts w:ascii="Verdana" w:hAnsi="Verdana"/>
          <w:b/>
          <w:bCs/>
          <w:color w:val="0070C0"/>
          <w:sz w:val="18"/>
          <w:szCs w:val="18"/>
        </w:rPr>
        <w:t>2/1</w:t>
      </w:r>
      <w:r w:rsidRPr="00E50EB5">
        <w:rPr>
          <w:rStyle w:val="Hipervnculo"/>
          <w:rFonts w:ascii="Verdana" w:hAnsi="Verdana"/>
          <w:b/>
          <w:bCs/>
          <w:color w:val="0070C0"/>
          <w:sz w:val="18"/>
          <w:szCs w:val="18"/>
        </w:rPr>
        <w:t xml:space="preserve"> </w:t>
      </w:r>
      <w:r w:rsidRPr="00E50EB5">
        <w:rPr>
          <w:rStyle w:val="Hipervnculo"/>
          <w:rFonts w:ascii="Verdana" w:hAnsi="Verdana"/>
          <w:b/>
          <w:bCs/>
          <w:color w:val="0070C0"/>
          <w:sz w:val="18"/>
          <w:szCs w:val="18"/>
        </w:rPr>
        <w:fldChar w:fldCharType="end"/>
      </w:r>
    </w:p>
    <w:p w14:paraId="2B308522" w14:textId="77777777"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t>ANEXO I.-</w:t>
      </w:r>
    </w:p>
    <w:p w14:paraId="5A9DD4BB" w14:textId="77777777" w:rsidR="0047586B" w:rsidRPr="00922010" w:rsidRDefault="0047586B" w:rsidP="0047586B">
      <w:pPr>
        <w:tabs>
          <w:tab w:val="left" w:pos="425"/>
          <w:tab w:val="left" w:pos="567"/>
          <w:tab w:val="left" w:pos="851"/>
        </w:tabs>
        <w:spacing w:before="120" w:after="120" w:line="240" w:lineRule="exact"/>
        <w:jc w:val="center"/>
        <w:rPr>
          <w:rFonts w:ascii="Verdana" w:hAnsi="Verdana" w:cstheme="minorHAnsi"/>
          <w:b/>
          <w:sz w:val="16"/>
          <w:szCs w:val="16"/>
        </w:rPr>
      </w:pPr>
      <w:r w:rsidRPr="00922010">
        <w:rPr>
          <w:rFonts w:ascii="Verdana" w:hAnsi="Verdana" w:cstheme="minorHAnsi"/>
          <w:b/>
          <w:sz w:val="16"/>
          <w:szCs w:val="16"/>
        </w:rPr>
        <w:t>DESCRIPCIÓN DEL PROCESO SELECTIVO</w:t>
      </w:r>
    </w:p>
    <w:p w14:paraId="73F6E9FD"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El proceso selectivo constará de dos fases, una primera que consistirá en un concurso de méritos, y una segunda consistente en una entrevista para los candidatos que hayan superado la primera fase, tal y como se detalla a continuación</w:t>
      </w:r>
      <w:r w:rsidRPr="000239B4">
        <w:rPr>
          <w:rFonts w:ascii="Verdana" w:hAnsi="Verdana"/>
          <w:i/>
          <w:sz w:val="16"/>
          <w:szCs w:val="16"/>
        </w:rPr>
        <w:t xml:space="preserve">. </w:t>
      </w:r>
    </w:p>
    <w:p w14:paraId="627B89DE"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Pr>
          <w:rFonts w:ascii="Verdana" w:hAnsi="Verdana"/>
          <w:sz w:val="16"/>
          <w:szCs w:val="16"/>
        </w:rPr>
        <w:t>Se valorará</w:t>
      </w:r>
      <w:r w:rsidRPr="000239B4">
        <w:rPr>
          <w:rFonts w:ascii="Verdana" w:hAnsi="Verdana"/>
          <w:sz w:val="16"/>
          <w:szCs w:val="16"/>
        </w:rPr>
        <w:t xml:space="preserve">, hasta un máximo de </w:t>
      </w:r>
      <w:r>
        <w:rPr>
          <w:rFonts w:ascii="Verdana" w:hAnsi="Verdana"/>
          <w:sz w:val="16"/>
          <w:szCs w:val="16"/>
        </w:rPr>
        <w:fldChar w:fldCharType="begin">
          <w:ffData>
            <w:name w:val="Texto250"/>
            <w:enabled/>
            <w:calcOnExit w:val="0"/>
            <w:textInput>
              <w:default w:val="10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100</w:t>
      </w:r>
      <w:r>
        <w:rPr>
          <w:rFonts w:ascii="Verdana" w:hAnsi="Verdana"/>
          <w:sz w:val="16"/>
          <w:szCs w:val="16"/>
        </w:rPr>
        <w:fldChar w:fldCharType="end"/>
      </w:r>
      <w:r w:rsidRPr="000239B4">
        <w:rPr>
          <w:rFonts w:ascii="Verdana" w:hAnsi="Verdana"/>
          <w:sz w:val="16"/>
          <w:szCs w:val="16"/>
        </w:rPr>
        <w:t xml:space="preserve"> puntos, los siguientes méritos referidos a la fecha de finalización del plazo de presentación de solicitudes. Para superar el proceso selectivo será necesario obtener la puntuación mínima de </w:t>
      </w:r>
      <w:r>
        <w:rPr>
          <w:rFonts w:ascii="Verdana" w:hAnsi="Verdana"/>
          <w:sz w:val="16"/>
          <w:szCs w:val="16"/>
        </w:rPr>
        <w:fldChar w:fldCharType="begin">
          <w:ffData>
            <w:name w:val="Texto251"/>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w:t>
      </w:r>
    </w:p>
    <w:p w14:paraId="3864E656" w14:textId="77777777" w:rsidR="0047586B" w:rsidRPr="00922010" w:rsidRDefault="0047586B" w:rsidP="0047586B">
      <w:pPr>
        <w:tabs>
          <w:tab w:val="left" w:pos="425"/>
          <w:tab w:val="left" w:pos="567"/>
          <w:tab w:val="left" w:pos="851"/>
        </w:tabs>
        <w:spacing w:before="120" w:after="120" w:line="280" w:lineRule="exact"/>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 xml:space="preserve">PRIMERO. FASE DE </w:t>
      </w:r>
      <w:r>
        <w:rPr>
          <w:rFonts w:ascii="Verdana" w:eastAsia="Calibri" w:hAnsi="Verdana" w:cstheme="minorHAnsi"/>
          <w:b/>
          <w:sz w:val="16"/>
          <w:szCs w:val="16"/>
          <w:u w:val="single"/>
        </w:rPr>
        <w:t>CONCURSO</w:t>
      </w:r>
    </w:p>
    <w:p w14:paraId="11E53F2C" w14:textId="77777777" w:rsidR="0047586B" w:rsidRPr="000239B4" w:rsidRDefault="0047586B" w:rsidP="0047586B">
      <w:pPr>
        <w:pStyle w:val="ParrafoNormal"/>
        <w:tabs>
          <w:tab w:val="left" w:pos="0"/>
          <w:tab w:val="left" w:pos="284"/>
          <w:tab w:val="left" w:pos="567"/>
          <w:tab w:val="left" w:pos="851"/>
          <w:tab w:val="left" w:pos="1134"/>
          <w:tab w:val="left" w:pos="1418"/>
          <w:tab w:val="left" w:pos="1701"/>
          <w:tab w:val="left" w:pos="1985"/>
        </w:tabs>
        <w:spacing w:after="0" w:line="280" w:lineRule="exact"/>
        <w:rPr>
          <w:rFonts w:ascii="Verdana" w:hAnsi="Verdana"/>
          <w:sz w:val="16"/>
          <w:szCs w:val="16"/>
        </w:rPr>
      </w:pPr>
      <w:r w:rsidRPr="000239B4">
        <w:rPr>
          <w:rFonts w:ascii="Verdana" w:hAnsi="Verdana"/>
          <w:sz w:val="16"/>
          <w:szCs w:val="16"/>
        </w:rPr>
        <w:t xml:space="preserve">Esta fase tendrá carácter eliminatorio. La puntuación mínima para superar la fase de concurso será de </w:t>
      </w:r>
      <w:r>
        <w:rPr>
          <w:rFonts w:ascii="Verdana" w:hAnsi="Verdana"/>
          <w:sz w:val="16"/>
          <w:szCs w:val="16"/>
        </w:rPr>
        <w:fldChar w:fldCharType="begin">
          <w:ffData>
            <w:name w:val=""/>
            <w:enabled/>
            <w:calcOnExit w:val="0"/>
            <w:textInput>
              <w:default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r w:rsidRPr="000239B4">
        <w:rPr>
          <w:rFonts w:ascii="Verdana" w:hAnsi="Verdana"/>
          <w:sz w:val="16"/>
          <w:szCs w:val="16"/>
        </w:rPr>
        <w:t xml:space="preserve"> puntos. La calificación, hasta un máximo de </w:t>
      </w:r>
      <w:r>
        <w:rPr>
          <w:rFonts w:ascii="Verdana" w:hAnsi="Verdana"/>
          <w:sz w:val="16"/>
          <w:szCs w:val="16"/>
        </w:rPr>
        <w:fldChar w:fldCharType="begin">
          <w:ffData>
            <w:name w:val=""/>
            <w:enabled/>
            <w:calcOnExit w:val="0"/>
            <w:textInput>
              <w:default w:val="9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90</w:t>
      </w:r>
      <w:r>
        <w:rPr>
          <w:rFonts w:ascii="Verdana" w:hAnsi="Verdana"/>
          <w:sz w:val="16"/>
          <w:szCs w:val="16"/>
        </w:rPr>
        <w:fldChar w:fldCharType="end"/>
      </w:r>
      <w:r w:rsidRPr="000239B4">
        <w:rPr>
          <w:rFonts w:ascii="Verdana" w:hAnsi="Verdana"/>
          <w:sz w:val="16"/>
          <w:szCs w:val="16"/>
        </w:rPr>
        <w:t xml:space="preserve"> puntos, vendrá dada por la suma de la puntuación obtenida en cada uno de los apartados siguientes, en base a méritos acreditados documentalmente y referidos a la fecha de finalización del plazo de presentación de solicitudes. El órgano de selección comprobará y calificará los méritos acreditados documentalmente por los aspirantes.</w:t>
      </w:r>
    </w:p>
    <w:p w14:paraId="22B52ADE"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r w:rsidRPr="00F77C31">
        <w:rPr>
          <w:rFonts w:ascii="Verdana" w:hAnsi="Verdana" w:cstheme="minorHAnsi"/>
          <w:bCs/>
          <w:sz w:val="16"/>
          <w:szCs w:val="16"/>
        </w:rPr>
        <w:t xml:space="preserve">Experiencia laboral en actividades relacionadas con </w:t>
      </w:r>
      <w:r>
        <w:rPr>
          <w:rFonts w:ascii="Verdana" w:hAnsi="Verdana" w:cstheme="minorHAnsi"/>
          <w:bCs/>
          <w:sz w:val="16"/>
          <w:szCs w:val="16"/>
        </w:rPr>
        <w:fldChar w:fldCharType="begin">
          <w:ffData>
            <w:name w:val="Texto384"/>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especialmente para </w:t>
      </w:r>
      <w:r>
        <w:rPr>
          <w:rFonts w:ascii="Verdana" w:hAnsi="Verdana" w:cstheme="minorHAnsi"/>
          <w:bCs/>
          <w:sz w:val="16"/>
          <w:szCs w:val="16"/>
        </w:rPr>
        <w:fldChar w:fldCharType="begin">
          <w:ffData>
            <w:name w:val="Texto385"/>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r w:rsidRPr="00F77C31">
        <w:rPr>
          <w:rFonts w:ascii="Verdana" w:hAnsi="Verdana" w:cstheme="minorHAnsi"/>
          <w:bCs/>
          <w:sz w:val="16"/>
          <w:szCs w:val="16"/>
        </w:rPr>
        <w:t xml:space="preserve">. Estos méritos se valorarán teniendo en cuenta su relación con las funciones y tareas a desempeñar. </w:t>
      </w:r>
    </w:p>
    <w:p w14:paraId="1B3A3CC0" w14:textId="77777777" w:rsidR="0047586B" w:rsidRPr="00F77C31" w:rsidRDefault="0047586B" w:rsidP="0047586B">
      <w:pPr>
        <w:pStyle w:val="ParrafoNormal"/>
        <w:spacing w:before="60" w:after="0" w:line="280" w:lineRule="exact"/>
        <w:ind w:left="284"/>
        <w:rPr>
          <w:rFonts w:ascii="Verdana" w:hAnsi="Verdana" w:cstheme="minorHAnsi"/>
          <w:sz w:val="16"/>
          <w:szCs w:val="16"/>
        </w:rPr>
      </w:pPr>
      <w:r w:rsidRPr="00F77C31">
        <w:rPr>
          <w:rFonts w:ascii="Verdana" w:hAnsi="Verdana" w:cstheme="minorHAnsi"/>
          <w:bCs/>
          <w:sz w:val="16"/>
          <w:szCs w:val="16"/>
        </w:rPr>
        <w:t>Se valorará fundamentalmente la experiencia obtenida durante los últimos 10 años en:</w:t>
      </w:r>
    </w:p>
    <w:p w14:paraId="24394AC6"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44F64A2C"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37885553"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43E14BE"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5CAE6A5B"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32FAC7" w14:textId="77777777" w:rsidR="0047586B" w:rsidRDefault="0047586B" w:rsidP="0047586B">
      <w:pPr>
        <w:pStyle w:val="ParrafoNormal"/>
        <w:spacing w:before="60" w:after="0" w:line="280" w:lineRule="exact"/>
        <w:ind w:left="284"/>
        <w:rPr>
          <w:rFonts w:ascii="Verdana" w:hAnsi="Verdana" w:cstheme="minorHAnsi"/>
          <w:bCs/>
          <w:sz w:val="16"/>
          <w:szCs w:val="16"/>
        </w:rPr>
      </w:pPr>
      <w:r w:rsidRPr="00F77C31">
        <w:rPr>
          <w:rFonts w:ascii="Verdana" w:hAnsi="Verdana" w:cstheme="minorHAnsi"/>
          <w:bCs/>
          <w:sz w:val="16"/>
          <w:szCs w:val="16"/>
        </w:rPr>
        <w:t>Se valorará, además, experiencia en:</w:t>
      </w:r>
    </w:p>
    <w:p w14:paraId="00CB7658"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1887BD7A"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2A7CAAF1" w14:textId="77777777" w:rsidR="0047586B"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0BB6B8AE" w14:textId="77777777" w:rsidR="0047586B" w:rsidRPr="00F77C31" w:rsidRDefault="0047586B" w:rsidP="0047586B">
      <w:pPr>
        <w:widowControl w:val="0"/>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w:t>
      </w:r>
      <w:r w:rsidRPr="00F77C31">
        <w:rPr>
          <w:rFonts w:ascii="Verdana" w:hAnsi="Verdana" w:cstheme="minorHAnsi"/>
          <w:bCs/>
          <w:sz w:val="16"/>
          <w:szCs w:val="16"/>
        </w:rPr>
        <w:tab/>
      </w:r>
      <w:r>
        <w:rPr>
          <w:rFonts w:ascii="Verdana" w:hAnsi="Verdana" w:cstheme="minorHAnsi"/>
          <w:bCs/>
          <w:sz w:val="16"/>
          <w:szCs w:val="16"/>
        </w:rPr>
        <w:fldChar w:fldCharType="begin">
          <w:ffData>
            <w:name w:val="Texto383"/>
            <w:enabled/>
            <w:calcOnExit w:val="0"/>
            <w:textInput/>
          </w:ffData>
        </w:fldChar>
      </w:r>
      <w:r>
        <w:rPr>
          <w:rFonts w:ascii="Verdana" w:hAnsi="Verdana" w:cstheme="minorHAnsi"/>
          <w:bCs/>
          <w:sz w:val="16"/>
          <w:szCs w:val="16"/>
        </w:rPr>
        <w:instrText xml:space="preserve"> FORMTEXT </w:instrText>
      </w:r>
      <w:r>
        <w:rPr>
          <w:rFonts w:ascii="Verdana" w:hAnsi="Verdana" w:cstheme="minorHAnsi"/>
          <w:bCs/>
          <w:sz w:val="16"/>
          <w:szCs w:val="16"/>
        </w:rPr>
      </w:r>
      <w:r>
        <w:rPr>
          <w:rFonts w:ascii="Verdana" w:hAnsi="Verdana" w:cstheme="minorHAnsi"/>
          <w:bCs/>
          <w:sz w:val="16"/>
          <w:szCs w:val="16"/>
        </w:rPr>
        <w:fldChar w:fldCharType="separate"/>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noProof/>
          <w:sz w:val="16"/>
          <w:szCs w:val="16"/>
        </w:rPr>
        <w:t> </w:t>
      </w:r>
      <w:r>
        <w:rPr>
          <w:rFonts w:ascii="Verdana" w:hAnsi="Verdana" w:cstheme="minorHAnsi"/>
          <w:bCs/>
          <w:sz w:val="16"/>
          <w:szCs w:val="16"/>
        </w:rPr>
        <w:fldChar w:fldCharType="end"/>
      </w:r>
    </w:p>
    <w:p w14:paraId="7BD7B43A" w14:textId="77777777" w:rsidR="0047586B" w:rsidRPr="00F77C31"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55</w:t>
      </w:r>
      <w:r w:rsidRPr="00F77C31">
        <w:rPr>
          <w:rFonts w:ascii="Verdana" w:hAnsi="Verdana" w:cstheme="minorHAnsi"/>
          <w:bCs/>
          <w:sz w:val="16"/>
          <w:szCs w:val="16"/>
        </w:rPr>
        <w:t xml:space="preserve"> puntos.</w:t>
      </w:r>
    </w:p>
    <w:p w14:paraId="1D2A026E" w14:textId="77777777" w:rsidR="0047586B" w:rsidRDefault="0047586B" w:rsidP="0047586B">
      <w:pPr>
        <w:widowControl w:val="0"/>
        <w:autoSpaceDE w:val="0"/>
        <w:autoSpaceDN w:val="0"/>
        <w:adjustRightInd w:val="0"/>
        <w:spacing w:before="120" w:after="120" w:line="240" w:lineRule="exact"/>
        <w:ind w:left="357"/>
        <w:jc w:val="both"/>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Memoria descriptiva de los méritos a valorar, acompañando la documentación que acredite lo manifestado en la misma. Copia de contratos </w:t>
      </w:r>
      <w:r>
        <w:rPr>
          <w:rFonts w:ascii="Verdana" w:hAnsi="Verdana" w:cstheme="minorHAnsi"/>
          <w:bCs/>
          <w:sz w:val="16"/>
          <w:szCs w:val="16"/>
        </w:rPr>
        <w:t>e</w:t>
      </w:r>
      <w:r w:rsidRPr="00F77C31">
        <w:rPr>
          <w:rFonts w:ascii="Verdana" w:hAnsi="Verdana" w:cstheme="minorHAnsi"/>
          <w:bCs/>
          <w:sz w:val="16"/>
          <w:szCs w:val="16"/>
        </w:rPr>
        <w:t xml:space="preserve"> informe de vida laboral. Informes de referencia.</w:t>
      </w:r>
    </w:p>
    <w:p w14:paraId="6FAC00A9" w14:textId="77777777" w:rsidR="0047586B" w:rsidRPr="00F77C31" w:rsidRDefault="0047586B" w:rsidP="0047586B">
      <w:pPr>
        <w:pStyle w:val="Prrafodelista"/>
        <w:widowControl w:val="0"/>
        <w:numPr>
          <w:ilvl w:val="0"/>
          <w:numId w:val="13"/>
        </w:numPr>
        <w:autoSpaceDE w:val="0"/>
        <w:autoSpaceDN w:val="0"/>
        <w:adjustRightInd w:val="0"/>
        <w:spacing w:before="240" w:line="240" w:lineRule="exact"/>
        <w:jc w:val="both"/>
        <w:rPr>
          <w:rFonts w:ascii="Verdana" w:hAnsi="Verdana" w:cstheme="minorHAnsi"/>
          <w:bCs/>
          <w:sz w:val="16"/>
          <w:szCs w:val="16"/>
        </w:rPr>
      </w:pPr>
      <w:commentRangeStart w:id="11"/>
      <w:r w:rsidRPr="00F77C31">
        <w:rPr>
          <w:rFonts w:ascii="Verdana" w:hAnsi="Verdana" w:cstheme="minorHAnsi"/>
          <w:bCs/>
          <w:sz w:val="16"/>
          <w:szCs w:val="16"/>
          <w:lang w:val="es-ES"/>
        </w:rPr>
        <w:t>Trabajos individuales publicados y participación en publicaciones colectivas, ponente o profesor en cursos, congresos y seminarios, relacionados con las funciones y tareas a desempeñar.</w:t>
      </w:r>
      <w:commentRangeEnd w:id="11"/>
      <w:r>
        <w:rPr>
          <w:rStyle w:val="Refdecomentario"/>
          <w:lang w:val="es-ES"/>
        </w:rPr>
        <w:commentReference w:id="11"/>
      </w:r>
    </w:p>
    <w:p w14:paraId="34A2574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5</w:t>
      </w:r>
      <w:r w:rsidRPr="00F77C31">
        <w:rPr>
          <w:rFonts w:ascii="Verdana" w:hAnsi="Verdana" w:cstheme="minorHAnsi"/>
          <w:bCs/>
          <w:sz w:val="16"/>
          <w:szCs w:val="16"/>
        </w:rPr>
        <w:t xml:space="preserve"> puntos.</w:t>
      </w:r>
    </w:p>
    <w:p w14:paraId="52FABFEB"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lang w:val="es-ES"/>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r w:rsidRPr="00F77C31">
        <w:rPr>
          <w:rFonts w:ascii="Verdana" w:hAnsi="Verdana" w:cstheme="minorHAnsi"/>
          <w:bCs/>
          <w:sz w:val="16"/>
          <w:szCs w:val="16"/>
          <w:lang w:val="es-ES"/>
        </w:rPr>
        <w:t>Referencia de las publicaciones o fotocopia de las publicaciones; certificado acreditativo en el caso de haber sido ponente o profesor en cursos, seminarios y congresos.</w:t>
      </w:r>
    </w:p>
    <w:p w14:paraId="78A169A4"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commentRangeStart w:id="12"/>
      <w:r w:rsidRPr="003B6519">
        <w:rPr>
          <w:rFonts w:ascii="Verdana" w:eastAsia="Calibri" w:hAnsi="Verdana"/>
          <w:sz w:val="16"/>
          <w:szCs w:val="16"/>
        </w:rPr>
        <w:t>Poseer algún tipo de titulación</w:t>
      </w:r>
      <w:commentRangeEnd w:id="12"/>
      <w:r>
        <w:rPr>
          <w:rStyle w:val="Refdecomentario"/>
          <w:lang w:val="es-ES"/>
        </w:rPr>
        <w:commentReference w:id="12"/>
      </w:r>
      <w:r w:rsidRPr="003B6519">
        <w:rPr>
          <w:rFonts w:ascii="Verdana" w:eastAsia="Calibri" w:hAnsi="Verdana"/>
          <w:sz w:val="16"/>
          <w:szCs w:val="16"/>
        </w:rPr>
        <w:t xml:space="preserve"> o, en su caso, especialidad académica, distinta a la exigida para participar en proceso selectivo relacionada con las funciones propias del puesto a ocupar de nivel o especialización académica, igual o superior al exigido</w:t>
      </w:r>
    </w:p>
    <w:p w14:paraId="635EBF86" w14:textId="77777777" w:rsidR="0047586B" w:rsidRPr="0082306B" w:rsidRDefault="0047586B" w:rsidP="0047586B">
      <w:pPr>
        <w:pStyle w:val="ParrafoNormal"/>
        <w:tabs>
          <w:tab w:val="left" w:pos="284"/>
          <w:tab w:val="left" w:pos="567"/>
          <w:tab w:val="left" w:pos="851"/>
          <w:tab w:val="left" w:pos="1134"/>
          <w:tab w:val="left" w:pos="1418"/>
        </w:tabs>
        <w:spacing w:after="0" w:line="280" w:lineRule="exact"/>
        <w:ind w:left="284"/>
        <w:rPr>
          <w:rFonts w:ascii="Verdana" w:eastAsia="Calibri" w:hAnsi="Verdana"/>
          <w:sz w:val="16"/>
          <w:szCs w:val="16"/>
        </w:rPr>
      </w:pPr>
      <w:r w:rsidRPr="0082306B">
        <w:rPr>
          <w:rFonts w:ascii="Verdana" w:eastAsia="Calibri" w:hAnsi="Verdana"/>
          <w:sz w:val="16"/>
          <w:szCs w:val="16"/>
          <w:u w:val="single"/>
        </w:rPr>
        <w:t>Puntuación</w:t>
      </w:r>
      <w:r>
        <w:rPr>
          <w:rFonts w:ascii="Verdana" w:eastAsia="Calibri" w:hAnsi="Verdana"/>
          <w:sz w:val="16"/>
          <w:szCs w:val="16"/>
          <w:u w:val="single"/>
        </w:rPr>
        <w:t xml:space="preserve"> máxima</w:t>
      </w:r>
      <w:r w:rsidRPr="0082306B">
        <w:rPr>
          <w:rFonts w:ascii="Verdana" w:eastAsia="Calibri" w:hAnsi="Verdana"/>
          <w:sz w:val="16"/>
          <w:szCs w:val="16"/>
          <w:u w:val="single"/>
        </w:rPr>
        <w:t>:</w:t>
      </w:r>
      <w:r w:rsidRPr="0082306B">
        <w:rPr>
          <w:rFonts w:ascii="Verdana" w:eastAsia="Calibri" w:hAnsi="Verdana"/>
          <w:sz w:val="16"/>
          <w:szCs w:val="16"/>
        </w:rPr>
        <w:t xml:space="preserve"> </w:t>
      </w:r>
      <w:r>
        <w:rPr>
          <w:rFonts w:ascii="Verdana" w:eastAsia="Calibri" w:hAnsi="Verdana"/>
          <w:sz w:val="16"/>
          <w:szCs w:val="16"/>
        </w:rPr>
        <w:t>5</w:t>
      </w:r>
      <w:r w:rsidRPr="0082306B">
        <w:rPr>
          <w:rFonts w:ascii="Verdana" w:eastAsia="Calibri" w:hAnsi="Verdana"/>
          <w:sz w:val="16"/>
          <w:szCs w:val="16"/>
        </w:rPr>
        <w:t xml:space="preserve"> punto</w:t>
      </w:r>
      <w:r>
        <w:rPr>
          <w:rFonts w:ascii="Verdana" w:eastAsia="Calibri" w:hAnsi="Verdana"/>
          <w:sz w:val="16"/>
          <w:szCs w:val="16"/>
        </w:rPr>
        <w:t>s. 1</w:t>
      </w:r>
      <w:r w:rsidRPr="0082306B">
        <w:rPr>
          <w:rFonts w:ascii="Verdana" w:eastAsia="Calibri" w:hAnsi="Verdana"/>
          <w:sz w:val="16"/>
          <w:szCs w:val="16"/>
        </w:rPr>
        <w:t xml:space="preserve"> </w:t>
      </w:r>
      <w:r>
        <w:rPr>
          <w:rFonts w:ascii="Verdana" w:eastAsia="Calibri" w:hAnsi="Verdana"/>
          <w:sz w:val="16"/>
          <w:szCs w:val="16"/>
        </w:rPr>
        <w:t xml:space="preserve">punto </w:t>
      </w:r>
      <w:r w:rsidRPr="0082306B">
        <w:rPr>
          <w:rFonts w:ascii="Verdana" w:eastAsia="Calibri" w:hAnsi="Verdana"/>
          <w:sz w:val="16"/>
          <w:szCs w:val="16"/>
        </w:rPr>
        <w:t>por cada titulación académica</w:t>
      </w:r>
      <w:r>
        <w:rPr>
          <w:rFonts w:ascii="Verdana" w:eastAsia="Calibri" w:hAnsi="Verdana"/>
          <w:sz w:val="16"/>
          <w:szCs w:val="16"/>
        </w:rPr>
        <w:t>, h</w:t>
      </w:r>
      <w:r w:rsidRPr="0082306B">
        <w:rPr>
          <w:rFonts w:ascii="Verdana" w:eastAsia="Calibri" w:hAnsi="Verdana"/>
          <w:sz w:val="16"/>
          <w:szCs w:val="16"/>
        </w:rPr>
        <w:t xml:space="preserve">asta </w:t>
      </w:r>
      <w:r>
        <w:rPr>
          <w:rFonts w:ascii="Verdana" w:eastAsia="Calibri" w:hAnsi="Verdana"/>
          <w:sz w:val="16"/>
          <w:szCs w:val="16"/>
        </w:rPr>
        <w:t>un máximo de 5</w:t>
      </w:r>
      <w:r w:rsidRPr="0082306B">
        <w:rPr>
          <w:rFonts w:ascii="Verdana" w:eastAsia="Calibri" w:hAnsi="Verdana"/>
          <w:sz w:val="16"/>
          <w:szCs w:val="16"/>
        </w:rPr>
        <w:t xml:space="preserve"> puntos</w:t>
      </w:r>
      <w:r>
        <w:rPr>
          <w:rFonts w:ascii="Verdana" w:eastAsia="Calibri" w:hAnsi="Verdana"/>
          <w:sz w:val="16"/>
          <w:szCs w:val="16"/>
        </w:rPr>
        <w:t>.</w:t>
      </w:r>
    </w:p>
    <w:p w14:paraId="44E656C4" w14:textId="77777777" w:rsidR="0047586B" w:rsidRPr="00AE6466"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u w:val="single"/>
        </w:rPr>
      </w:pPr>
      <w:r w:rsidRPr="00AE6466">
        <w:rPr>
          <w:rFonts w:ascii="Verdana" w:hAnsi="Verdana" w:cstheme="minorHAnsi"/>
          <w:bCs/>
          <w:sz w:val="16"/>
          <w:szCs w:val="16"/>
          <w:u w:val="single"/>
        </w:rPr>
        <w:t xml:space="preserve">Forma de acreditación: </w:t>
      </w:r>
    </w:p>
    <w:p w14:paraId="539B63EF" w14:textId="77777777" w:rsidR="0047586B" w:rsidRPr="004F504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eastAsia="Calibri" w:hAnsi="Verdana"/>
          <w:sz w:val="16"/>
          <w:szCs w:val="16"/>
          <w:u w:val="single"/>
        </w:rPr>
      </w:pPr>
      <w:r w:rsidRPr="004F5041">
        <w:rPr>
          <w:rFonts w:ascii="Verdana" w:eastAsia="Calibri" w:hAnsi="Verdana"/>
          <w:sz w:val="16"/>
          <w:szCs w:val="16"/>
        </w:rPr>
        <w:lastRenderedPageBreak/>
        <w:t xml:space="preserve">Títulos </w:t>
      </w:r>
      <w:r w:rsidRPr="00276969">
        <w:rPr>
          <w:rFonts w:ascii="Verdana" w:eastAsia="Calibri" w:hAnsi="Verdana"/>
          <w:sz w:val="16"/>
          <w:szCs w:val="16"/>
        </w:rPr>
        <w:t>académicos o la certificación académica</w:t>
      </w:r>
      <w:r w:rsidRPr="004F5041">
        <w:rPr>
          <w:rFonts w:ascii="Verdana" w:eastAsia="Calibri" w:hAnsi="Verdana"/>
          <w:sz w:val="16"/>
          <w:szCs w:val="16"/>
        </w:rPr>
        <w:t xml:space="preserve"> de haber realizado todos los estudios necesarios para su obtención</w:t>
      </w:r>
    </w:p>
    <w:p w14:paraId="0B55B3A6" w14:textId="77777777" w:rsidR="0047586B" w:rsidRPr="003B6519"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rPr>
      </w:pPr>
      <w:r w:rsidRPr="00F77C31">
        <w:rPr>
          <w:rFonts w:ascii="Verdana" w:hAnsi="Verdana" w:cstheme="minorHAnsi"/>
          <w:bCs/>
          <w:sz w:val="16"/>
          <w:szCs w:val="16"/>
          <w:lang w:val="es-ES"/>
        </w:rPr>
        <w:t xml:space="preserve">Expediente académico de la titulación exigida. Se valorará teniendo en cuenta su relación con las funciones y tareas a desempeñar, especialmente las relacionadas con la especialidad de </w:t>
      </w:r>
      <w:r>
        <w:rPr>
          <w:rFonts w:ascii="Verdana" w:hAnsi="Verdana" w:cstheme="minorHAnsi"/>
          <w:bCs/>
          <w:sz w:val="16"/>
          <w:szCs w:val="16"/>
          <w:lang w:val="es-ES"/>
        </w:rPr>
        <w:fldChar w:fldCharType="begin">
          <w:ffData>
            <w:name w:val="Texto385"/>
            <w:enabled/>
            <w:calcOnExit w:val="0"/>
            <w:textInput/>
          </w:ffData>
        </w:fldChar>
      </w:r>
      <w:r>
        <w:rPr>
          <w:rFonts w:ascii="Verdana" w:hAnsi="Verdana" w:cstheme="minorHAnsi"/>
          <w:bCs/>
          <w:sz w:val="16"/>
          <w:szCs w:val="16"/>
          <w:lang w:val="es-ES"/>
        </w:rPr>
        <w:instrText xml:space="preserve"> FORMTEXT </w:instrText>
      </w:r>
      <w:r>
        <w:rPr>
          <w:rFonts w:ascii="Verdana" w:hAnsi="Verdana" w:cstheme="minorHAnsi"/>
          <w:bCs/>
          <w:sz w:val="16"/>
          <w:szCs w:val="16"/>
          <w:lang w:val="es-ES"/>
        </w:rPr>
      </w:r>
      <w:r>
        <w:rPr>
          <w:rFonts w:ascii="Verdana" w:hAnsi="Verdana" w:cstheme="minorHAnsi"/>
          <w:bCs/>
          <w:sz w:val="16"/>
          <w:szCs w:val="16"/>
          <w:lang w:val="es-ES"/>
        </w:rPr>
        <w:fldChar w:fldCharType="separate"/>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noProof/>
          <w:sz w:val="16"/>
          <w:szCs w:val="16"/>
          <w:lang w:val="es-ES"/>
        </w:rPr>
        <w:t> </w:t>
      </w:r>
      <w:r>
        <w:rPr>
          <w:rFonts w:ascii="Verdana" w:hAnsi="Verdana" w:cstheme="minorHAnsi"/>
          <w:bCs/>
          <w:sz w:val="16"/>
          <w:szCs w:val="16"/>
          <w:lang w:val="es-ES"/>
        </w:rPr>
        <w:fldChar w:fldCharType="end"/>
      </w:r>
      <w:r w:rsidRPr="00F77C31">
        <w:rPr>
          <w:rFonts w:ascii="Verdana" w:hAnsi="Verdana" w:cstheme="minorHAnsi"/>
          <w:bCs/>
          <w:sz w:val="16"/>
          <w:szCs w:val="16"/>
          <w:lang w:val="es-ES"/>
        </w:rPr>
        <w:t>.</w:t>
      </w:r>
    </w:p>
    <w:p w14:paraId="71D9A964"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Las calificaciones obtenidas y el número de créditos cursados y superados.</w:t>
      </w:r>
    </w:p>
    <w:p w14:paraId="4644431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 xml:space="preserve">La relación del proyecto fin de </w:t>
      </w:r>
      <w:r>
        <w:rPr>
          <w:rFonts w:ascii="Verdana" w:hAnsi="Verdana" w:cstheme="minorHAnsi"/>
          <w:bCs/>
          <w:sz w:val="16"/>
          <w:szCs w:val="16"/>
        </w:rPr>
        <w:t>grado</w:t>
      </w:r>
      <w:r w:rsidRPr="00F77C31">
        <w:rPr>
          <w:rFonts w:ascii="Verdana" w:hAnsi="Verdana" w:cstheme="minorHAnsi"/>
          <w:bCs/>
          <w:sz w:val="16"/>
          <w:szCs w:val="16"/>
        </w:rPr>
        <w:t xml:space="preserve"> con las funciones a desempeñar.</w:t>
      </w:r>
    </w:p>
    <w:p w14:paraId="43CF64A9"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Premios relacionados con la titulación exigida.</w:t>
      </w:r>
    </w:p>
    <w:p w14:paraId="065578EC" w14:textId="77777777" w:rsidR="0047586B" w:rsidRPr="00F77C31"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r w:rsidRPr="00F77C31">
        <w:rPr>
          <w:rFonts w:ascii="Verdana" w:hAnsi="Verdana" w:cstheme="minorHAnsi"/>
          <w:bCs/>
          <w:sz w:val="16"/>
          <w:szCs w:val="16"/>
        </w:rPr>
        <w:t>Prácticas académicas y becas formativas, relacionadas con las funciones a desempeñar.</w:t>
      </w:r>
    </w:p>
    <w:p w14:paraId="180C9AD4" w14:textId="77777777" w:rsidR="0047586B" w:rsidRDefault="0047586B" w:rsidP="0047586B">
      <w:pPr>
        <w:pStyle w:val="ParrafoNormal"/>
        <w:numPr>
          <w:ilvl w:val="0"/>
          <w:numId w:val="5"/>
        </w:numPr>
        <w:spacing w:before="60" w:after="0" w:line="280" w:lineRule="exact"/>
        <w:ind w:left="568" w:hanging="284"/>
        <w:rPr>
          <w:rFonts w:ascii="Verdana" w:hAnsi="Verdana" w:cstheme="minorHAnsi"/>
          <w:bCs/>
          <w:sz w:val="16"/>
          <w:szCs w:val="16"/>
        </w:rPr>
      </w:pPr>
      <w:bookmarkStart w:id="13" w:name="_Hlk181081838"/>
      <w:r w:rsidRPr="00F77C31">
        <w:rPr>
          <w:rFonts w:ascii="Verdana" w:hAnsi="Verdana" w:cstheme="minorHAnsi"/>
          <w:bCs/>
          <w:sz w:val="16"/>
          <w:szCs w:val="16"/>
        </w:rPr>
        <w:t>Otras titulaciones distintas de la exigida, relacionadas con las funciones a desempeñar.</w:t>
      </w:r>
    </w:p>
    <w:p w14:paraId="369C671F" w14:textId="77777777" w:rsidR="0047586B" w:rsidRPr="00637634" w:rsidRDefault="0047586B" w:rsidP="0047586B">
      <w:pPr>
        <w:keepLines/>
        <w:spacing w:before="60" w:line="280" w:lineRule="exact"/>
        <w:ind w:firstLine="284"/>
        <w:jc w:val="both"/>
        <w:rPr>
          <w:rFonts w:ascii="Verdana" w:hAnsi="Verdana"/>
          <w:bCs/>
          <w:sz w:val="16"/>
          <w:szCs w:val="16"/>
          <w:u w:val="single"/>
        </w:rPr>
      </w:pPr>
      <w:r w:rsidRPr="00637634">
        <w:rPr>
          <w:rFonts w:ascii="Verdana" w:hAnsi="Verdana"/>
          <w:bCs/>
          <w:sz w:val="16"/>
          <w:szCs w:val="16"/>
          <w:u w:val="single"/>
        </w:rPr>
        <w:t>Puntuación máxima:</w:t>
      </w:r>
      <w:r w:rsidRPr="00637634">
        <w:rPr>
          <w:rFonts w:ascii="Verdana" w:hAnsi="Verdana"/>
          <w:bCs/>
          <w:sz w:val="16"/>
          <w:szCs w:val="16"/>
        </w:rPr>
        <w:t xml:space="preserve"> </w:t>
      </w:r>
      <w:r>
        <w:rPr>
          <w:rFonts w:ascii="Verdana" w:hAnsi="Verdana"/>
          <w:bCs/>
          <w:sz w:val="16"/>
          <w:szCs w:val="16"/>
        </w:rPr>
        <w:t>15</w:t>
      </w:r>
      <w:r w:rsidRPr="00637634">
        <w:rPr>
          <w:rFonts w:ascii="Verdana" w:hAnsi="Verdana"/>
          <w:bCs/>
          <w:sz w:val="16"/>
          <w:szCs w:val="16"/>
        </w:rPr>
        <w:t xml:space="preserve"> puntos</w:t>
      </w:r>
    </w:p>
    <w:p w14:paraId="292CDB44" w14:textId="77777777" w:rsidR="0047586B" w:rsidRPr="00637634" w:rsidRDefault="0047586B" w:rsidP="0047586B">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r w:rsidRPr="00637634">
        <w:rPr>
          <w:rFonts w:ascii="Verdana" w:hAnsi="Verdana"/>
          <w:bCs/>
          <w:sz w:val="16"/>
          <w:szCs w:val="16"/>
          <w:u w:val="single"/>
        </w:rPr>
        <w:t>Forma de acreditación</w:t>
      </w:r>
      <w:r w:rsidRPr="00637634">
        <w:rPr>
          <w:rFonts w:ascii="Verdana" w:hAnsi="Verdana"/>
          <w:bCs/>
          <w:sz w:val="16"/>
          <w:szCs w:val="16"/>
        </w:rPr>
        <w:t xml:space="preserve">: </w:t>
      </w:r>
      <w:r w:rsidRPr="00637634">
        <w:rPr>
          <w:rFonts w:ascii="Verdana" w:hAnsi="Verdana" w:cstheme="minorHAnsi"/>
          <w:sz w:val="16"/>
          <w:szCs w:val="16"/>
        </w:rPr>
        <w:t>Título y certificación académica de las calificaciones obtenidas. Descripción resumida del proyecto fin de grado o equivalente. Informe de vida laboral, contratos y becas</w:t>
      </w:r>
      <w:r w:rsidRPr="00637634">
        <w:rPr>
          <w:rFonts w:ascii="Verdana" w:hAnsi="Verdana"/>
          <w:bCs/>
          <w:sz w:val="16"/>
          <w:szCs w:val="16"/>
        </w:rPr>
        <w:t xml:space="preserve"> </w:t>
      </w:r>
    </w:p>
    <w:bookmarkEnd w:id="13"/>
    <w:p w14:paraId="38E492B9" w14:textId="77777777" w:rsidR="0047586B" w:rsidRDefault="0047586B" w:rsidP="0047586B">
      <w:pPr>
        <w:pStyle w:val="ParrafoNormal"/>
        <w:numPr>
          <w:ilvl w:val="0"/>
          <w:numId w:val="18"/>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Asistencia a cursos, seminarios, congresos (duración mínima 15 horas). Estos méritos se valorarán teniendo en cuenta su relación con las funciones y tareas a desempeñar.</w:t>
      </w:r>
    </w:p>
    <w:p w14:paraId="33DDA6F0" w14:textId="77777777" w:rsidR="0047586B" w:rsidRPr="00F77C31" w:rsidRDefault="0047586B" w:rsidP="0047586B">
      <w:pPr>
        <w:pStyle w:val="ParrafoNormal"/>
        <w:tabs>
          <w:tab w:val="left" w:pos="567"/>
          <w:tab w:val="left" w:pos="851"/>
          <w:tab w:val="left" w:pos="1134"/>
          <w:tab w:val="left" w:pos="1418"/>
        </w:tabs>
        <w:spacing w:before="240" w:after="0" w:line="280" w:lineRule="exact"/>
        <w:ind w:left="284"/>
        <w:rPr>
          <w:rFonts w:ascii="Verdana" w:hAnsi="Verdana" w:cstheme="minorHAnsi"/>
          <w:bCs/>
          <w:sz w:val="16"/>
          <w:szCs w:val="16"/>
          <w:lang w:val="es-ES"/>
        </w:rPr>
      </w:pPr>
      <w:r w:rsidRPr="009A5267">
        <w:rPr>
          <w:rFonts w:ascii="Verdana" w:hAnsi="Verdana" w:cstheme="minorHAnsi"/>
          <w:bCs/>
          <w:sz w:val="16"/>
          <w:szCs w:val="16"/>
          <w:lang w:val="es-ES"/>
        </w:rPr>
        <w:t>La formación recibida en el ámbito de la Prevención de Riesgos laborales, igualdad de género y habilidades sociales cuya duración sea inferior a 15 horas, se totalizarán las horas de estos cursos y se realizará un único cómputo en base a la forma de puntuación indicada.</w:t>
      </w:r>
    </w:p>
    <w:p w14:paraId="595A15F5" w14:textId="77777777" w:rsidR="0047586B" w:rsidRPr="00F77C31"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sz w:val="16"/>
          <w:szCs w:val="16"/>
        </w:rPr>
      </w:pPr>
      <w:r w:rsidRPr="00F77C31">
        <w:rPr>
          <w:rFonts w:ascii="Verdana" w:hAnsi="Verdana" w:cstheme="minorHAnsi"/>
          <w:bCs/>
          <w:sz w:val="16"/>
          <w:szCs w:val="16"/>
          <w:u w:val="single"/>
        </w:rPr>
        <w:t>Forma de puntuación:</w:t>
      </w:r>
      <w:r w:rsidRPr="00F77C31">
        <w:rPr>
          <w:rFonts w:ascii="Verdana" w:hAnsi="Verdana" w:cstheme="minorHAnsi"/>
          <w:sz w:val="16"/>
          <w:szCs w:val="16"/>
        </w:rPr>
        <w:t xml:space="preserve"> </w:t>
      </w:r>
    </w:p>
    <w:p w14:paraId="700950DC"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0,25 puntos con duración igual o mayor a 15 h. y menor de 30 h.</w:t>
      </w:r>
    </w:p>
    <w:p w14:paraId="3070079A"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0,5</w:t>
      </w:r>
      <w:r>
        <w:rPr>
          <w:rFonts w:ascii="Verdana" w:hAnsi="Verdana" w:cstheme="minorHAnsi"/>
          <w:bCs/>
          <w:sz w:val="16"/>
          <w:szCs w:val="16"/>
        </w:rPr>
        <w:t>0</w:t>
      </w:r>
      <w:r w:rsidRPr="00F77C31">
        <w:rPr>
          <w:rFonts w:ascii="Verdana" w:hAnsi="Verdana" w:cstheme="minorHAnsi"/>
          <w:bCs/>
          <w:sz w:val="16"/>
          <w:szCs w:val="16"/>
        </w:rPr>
        <w:t xml:space="preserve"> puntos con duración igual o mayor a 30 h. y menor de 40 h.</w:t>
      </w:r>
    </w:p>
    <w:p w14:paraId="54E0663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0,75 puntos con duración igual o mayor 40h y menor de 100 h.</w:t>
      </w:r>
    </w:p>
    <w:p w14:paraId="3FBDA8C4"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F77C31">
        <w:rPr>
          <w:rFonts w:ascii="Verdana" w:hAnsi="Verdana" w:cstheme="minorHAnsi"/>
          <w:bCs/>
          <w:sz w:val="16"/>
          <w:szCs w:val="16"/>
        </w:rPr>
        <w:t>Hasta 1</w:t>
      </w:r>
      <w:r>
        <w:rPr>
          <w:rFonts w:ascii="Verdana" w:hAnsi="Verdana" w:cstheme="minorHAnsi"/>
          <w:bCs/>
          <w:sz w:val="16"/>
          <w:szCs w:val="16"/>
        </w:rPr>
        <w:t>,00</w:t>
      </w:r>
      <w:r w:rsidRPr="00F77C31">
        <w:rPr>
          <w:rFonts w:ascii="Verdana" w:hAnsi="Verdana" w:cstheme="minorHAnsi"/>
          <w:bCs/>
          <w:sz w:val="16"/>
          <w:szCs w:val="16"/>
        </w:rPr>
        <w:t xml:space="preserve"> punto por cursos con duración igual o superior a 100 h.</w:t>
      </w:r>
    </w:p>
    <w:p w14:paraId="6A0032C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rPr>
        <w:t xml:space="preserve">En caso de reiteración de cursos de actualización necesarios para el desempeño del trabajo, sólo se computarán a estos efectos el primer curso y su última actualización. </w:t>
      </w:r>
    </w:p>
    <w:p w14:paraId="24A9ED3E" w14:textId="77777777" w:rsidR="0047586B" w:rsidRPr="00F77C31" w:rsidRDefault="0047586B" w:rsidP="0047586B">
      <w:pPr>
        <w:widowControl w:val="0"/>
        <w:autoSpaceDE w:val="0"/>
        <w:autoSpaceDN w:val="0"/>
        <w:adjustRightInd w:val="0"/>
        <w:spacing w:before="240" w:line="240" w:lineRule="exact"/>
        <w:ind w:left="284"/>
        <w:jc w:val="both"/>
        <w:rPr>
          <w:rFonts w:ascii="Verdana" w:hAnsi="Verdana" w:cstheme="minorHAnsi"/>
          <w:bCs/>
          <w:sz w:val="16"/>
          <w:szCs w:val="16"/>
        </w:rPr>
      </w:pPr>
      <w:r w:rsidRPr="00F77C31">
        <w:rPr>
          <w:rFonts w:ascii="Verdana" w:hAnsi="Verdana" w:cstheme="minorHAnsi"/>
          <w:bCs/>
          <w:sz w:val="16"/>
          <w:szCs w:val="16"/>
          <w:u w:val="single"/>
        </w:rPr>
        <w:t>Puntuación máxima</w:t>
      </w:r>
      <w:r>
        <w:rPr>
          <w:rFonts w:ascii="Verdana" w:hAnsi="Verdana" w:cstheme="minorHAnsi"/>
          <w:bCs/>
          <w:sz w:val="16"/>
          <w:szCs w:val="16"/>
        </w:rPr>
        <w:t>: 10</w:t>
      </w:r>
      <w:r w:rsidRPr="00F77C31">
        <w:rPr>
          <w:rFonts w:ascii="Verdana" w:hAnsi="Verdana" w:cstheme="minorHAnsi"/>
          <w:bCs/>
          <w:sz w:val="16"/>
          <w:szCs w:val="16"/>
        </w:rPr>
        <w:t xml:space="preserve"> puntos</w:t>
      </w:r>
    </w:p>
    <w:p w14:paraId="25FF2649" w14:textId="77777777" w:rsidR="0047586B" w:rsidRDefault="0047586B" w:rsidP="0047586B">
      <w:pPr>
        <w:pStyle w:val="ParrafoNormal"/>
        <w:tabs>
          <w:tab w:val="left" w:pos="284"/>
          <w:tab w:val="left" w:pos="567"/>
          <w:tab w:val="left" w:pos="851"/>
          <w:tab w:val="left" w:pos="1134"/>
          <w:tab w:val="left" w:pos="1418"/>
        </w:tabs>
        <w:spacing w:after="0" w:line="280" w:lineRule="exact"/>
        <w:ind w:left="284"/>
        <w:rPr>
          <w:rFonts w:ascii="Verdana" w:hAnsi="Verdana" w:cstheme="minorHAnsi"/>
          <w:bCs/>
          <w:sz w:val="16"/>
          <w:szCs w:val="16"/>
        </w:rPr>
      </w:pPr>
      <w:r w:rsidRPr="00F77C31">
        <w:rPr>
          <w:rFonts w:ascii="Verdana" w:hAnsi="Verdana" w:cstheme="minorHAnsi"/>
          <w:bCs/>
          <w:sz w:val="16"/>
          <w:szCs w:val="16"/>
          <w:u w:val="single"/>
        </w:rPr>
        <w:t>Forma de acreditación</w:t>
      </w:r>
      <w:r w:rsidRPr="00F77C31">
        <w:rPr>
          <w:rFonts w:ascii="Verdana" w:hAnsi="Verdana" w:cstheme="minorHAnsi"/>
          <w:bCs/>
          <w:sz w:val="16"/>
          <w:szCs w:val="16"/>
        </w:rPr>
        <w:t xml:space="preserve">: </w:t>
      </w:r>
    </w:p>
    <w:p w14:paraId="486C924A" w14:textId="77777777" w:rsidR="0047586B"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bookmarkStart w:id="14" w:name="_Hlk181275570"/>
      <w:r>
        <w:rPr>
          <w:rFonts w:ascii="Verdana" w:hAnsi="Verdana" w:cstheme="minorHAnsi"/>
          <w:bCs/>
          <w:sz w:val="16"/>
          <w:szCs w:val="16"/>
        </w:rPr>
        <w:t>T</w:t>
      </w:r>
      <w:r w:rsidRPr="00F77C31">
        <w:rPr>
          <w:rFonts w:ascii="Verdana" w:hAnsi="Verdana" w:cstheme="minorHAnsi"/>
          <w:bCs/>
          <w:sz w:val="16"/>
          <w:szCs w:val="16"/>
        </w:rPr>
        <w:t>ítulos, diplomas o certificados incluyendo el programa y/o descripción del contenido de los mismos.</w:t>
      </w:r>
    </w:p>
    <w:p w14:paraId="0834FD93" w14:textId="77777777" w:rsidR="0047586B" w:rsidRPr="00F77C31" w:rsidRDefault="0047586B" w:rsidP="0047586B">
      <w:pPr>
        <w:pStyle w:val="Prrafodelista"/>
        <w:widowControl w:val="0"/>
        <w:numPr>
          <w:ilvl w:val="0"/>
          <w:numId w:val="10"/>
        </w:numPr>
        <w:autoSpaceDE w:val="0"/>
        <w:autoSpaceDN w:val="0"/>
        <w:adjustRightInd w:val="0"/>
        <w:spacing w:before="120" w:after="120" w:line="240" w:lineRule="exact"/>
        <w:ind w:left="714" w:hanging="357"/>
        <w:jc w:val="both"/>
        <w:rPr>
          <w:rFonts w:ascii="Verdana" w:hAnsi="Verdana" w:cstheme="minorHAnsi"/>
          <w:bCs/>
          <w:sz w:val="16"/>
          <w:szCs w:val="16"/>
        </w:rPr>
      </w:pPr>
      <w:r w:rsidRPr="009A5267">
        <w:rPr>
          <w:rFonts w:ascii="Verdana" w:hAnsi="Verdana" w:cstheme="minorHAnsi"/>
          <w:bCs/>
          <w:sz w:val="16"/>
          <w:szCs w:val="16"/>
        </w:rPr>
        <w:t>En ningún caso podrán admitirse como válidos títulos o certificados en los que no conste el número de horas lectivas de cada acción formativa</w:t>
      </w:r>
    </w:p>
    <w:bookmarkEnd w:id="14"/>
    <w:p w14:paraId="73F097F6" w14:textId="77777777" w:rsidR="0047586B" w:rsidRPr="00F77C31" w:rsidRDefault="0047586B" w:rsidP="00B25EE9">
      <w:pPr>
        <w:pStyle w:val="ParrafoNormal"/>
        <w:numPr>
          <w:ilvl w:val="0"/>
          <w:numId w:val="19"/>
        </w:numPr>
        <w:tabs>
          <w:tab w:val="left" w:pos="567"/>
          <w:tab w:val="left" w:pos="851"/>
          <w:tab w:val="left" w:pos="1134"/>
          <w:tab w:val="left" w:pos="1418"/>
        </w:tabs>
        <w:spacing w:before="240" w:after="0" w:line="280" w:lineRule="exact"/>
        <w:rPr>
          <w:rFonts w:ascii="Verdana" w:hAnsi="Verdana" w:cstheme="minorHAnsi"/>
          <w:bCs/>
          <w:sz w:val="16"/>
          <w:szCs w:val="16"/>
          <w:lang w:val="es-ES"/>
        </w:rPr>
      </w:pPr>
      <w:r w:rsidRPr="00F77C31">
        <w:rPr>
          <w:rFonts w:ascii="Verdana" w:hAnsi="Verdana" w:cstheme="minorHAnsi"/>
          <w:bCs/>
          <w:sz w:val="16"/>
          <w:szCs w:val="16"/>
          <w:lang w:val="es-ES"/>
        </w:rPr>
        <w:t xml:space="preserve">Por conocimiento de idiomas, fundamentalmente el idioma inglés. </w:t>
      </w:r>
    </w:p>
    <w:p w14:paraId="7002B4F8" w14:textId="029A5661" w:rsidR="0047586B" w:rsidRDefault="0047586B" w:rsidP="005F0780">
      <w:pPr>
        <w:pStyle w:val="ParrafoNormal"/>
        <w:tabs>
          <w:tab w:val="left" w:pos="284"/>
          <w:tab w:val="left" w:pos="567"/>
          <w:tab w:val="left" w:pos="851"/>
          <w:tab w:val="left" w:pos="1134"/>
          <w:tab w:val="left" w:pos="1418"/>
        </w:tabs>
        <w:spacing w:line="280" w:lineRule="exact"/>
        <w:ind w:left="284"/>
        <w:rPr>
          <w:rFonts w:ascii="Verdana" w:hAnsi="Verdana" w:cstheme="minorHAnsi"/>
          <w:bCs/>
          <w:sz w:val="16"/>
          <w:szCs w:val="16"/>
          <w:u w:val="single"/>
        </w:rPr>
      </w:pPr>
      <w:r w:rsidRPr="00F77C31">
        <w:rPr>
          <w:rFonts w:ascii="Verdana" w:hAnsi="Verdana" w:cstheme="minorHAnsi"/>
          <w:bCs/>
          <w:sz w:val="16"/>
          <w:szCs w:val="16"/>
          <w:u w:val="single"/>
        </w:rPr>
        <w:t>Puntuación máxima</w:t>
      </w:r>
      <w:r w:rsidRPr="00F77C31">
        <w:rPr>
          <w:rFonts w:ascii="Verdana" w:hAnsi="Verdana" w:cstheme="minorHAnsi"/>
          <w:bCs/>
          <w:sz w:val="16"/>
          <w:szCs w:val="16"/>
        </w:rPr>
        <w:t xml:space="preserve">: </w:t>
      </w:r>
      <w:r>
        <w:rPr>
          <w:rFonts w:ascii="Verdana" w:hAnsi="Verdana" w:cstheme="minorHAnsi"/>
          <w:bCs/>
          <w:sz w:val="16"/>
          <w:szCs w:val="16"/>
        </w:rPr>
        <w:t xml:space="preserve">5 </w:t>
      </w:r>
      <w:r w:rsidRPr="00F77C31">
        <w:rPr>
          <w:rFonts w:ascii="Verdana" w:hAnsi="Verdana" w:cstheme="minorHAnsi"/>
          <w:bCs/>
          <w:sz w:val="16"/>
          <w:szCs w:val="16"/>
        </w:rPr>
        <w:t>puntos.</w:t>
      </w:r>
      <w:r w:rsidRPr="00F77C31">
        <w:rPr>
          <w:rFonts w:ascii="Verdana" w:hAnsi="Verdana" w:cstheme="minorHAnsi"/>
          <w:bCs/>
          <w:sz w:val="16"/>
          <w:szCs w:val="16"/>
          <w:u w:val="single"/>
        </w:rPr>
        <w:t xml:space="preserve"> </w:t>
      </w:r>
    </w:p>
    <w:p w14:paraId="26FF4061" w14:textId="77777777" w:rsidR="0071691C" w:rsidRPr="000239B4" w:rsidRDefault="0071691C" w:rsidP="005F0780">
      <w:pPr>
        <w:keepLines/>
        <w:tabs>
          <w:tab w:val="left" w:pos="284"/>
          <w:tab w:val="left" w:pos="567"/>
          <w:tab w:val="left" w:pos="851"/>
          <w:tab w:val="left" w:pos="1134"/>
          <w:tab w:val="left" w:pos="1418"/>
        </w:tabs>
        <w:spacing w:before="120" w:after="120" w:line="280" w:lineRule="exact"/>
        <w:ind w:left="284"/>
        <w:jc w:val="both"/>
        <w:rPr>
          <w:rFonts w:ascii="Verdana" w:hAnsi="Verdana"/>
          <w:bCs/>
          <w:sz w:val="16"/>
          <w:szCs w:val="16"/>
          <w:u w:val="single"/>
        </w:rPr>
      </w:pPr>
      <w:bookmarkStart w:id="15" w:name="_Hlk193715452"/>
      <w:r>
        <w:rPr>
          <w:rFonts w:ascii="Verdana" w:hAnsi="Verdana"/>
          <w:bCs/>
          <w:sz w:val="16"/>
          <w:szCs w:val="16"/>
          <w:u w:val="single"/>
        </w:rPr>
        <w:t>Forma de puntuación:</w:t>
      </w:r>
    </w:p>
    <w:p w14:paraId="29558F4C"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bookmarkStart w:id="16" w:name="_Hlk193714928"/>
      <w:r w:rsidRPr="003C19AC">
        <w:rPr>
          <w:rFonts w:ascii="Verdana" w:eastAsia="Calibri" w:hAnsi="Verdana"/>
          <w:sz w:val="16"/>
          <w:szCs w:val="16"/>
        </w:rPr>
        <w:t>B1</w:t>
      </w:r>
      <w:r w:rsidRPr="003C19AC">
        <w:rPr>
          <w:rFonts w:ascii="Verdana" w:eastAsia="Calibri" w:hAnsi="Verdana"/>
          <w:sz w:val="16"/>
          <w:szCs w:val="16"/>
        </w:rPr>
        <w:tab/>
        <w:t>2 puntos.</w:t>
      </w:r>
    </w:p>
    <w:p w14:paraId="52672A14"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 xml:space="preserve">B2 </w:t>
      </w:r>
      <w:r w:rsidRPr="003C19AC">
        <w:rPr>
          <w:rFonts w:ascii="Verdana" w:eastAsia="Calibri" w:hAnsi="Verdana"/>
          <w:sz w:val="16"/>
          <w:szCs w:val="16"/>
        </w:rPr>
        <w:tab/>
        <w:t>3 puntos.</w:t>
      </w:r>
    </w:p>
    <w:p w14:paraId="5AC62871"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sz w:val="24"/>
          <w:szCs w:val="24"/>
        </w:rPr>
      </w:pPr>
      <w:r w:rsidRPr="003C19AC">
        <w:rPr>
          <w:rFonts w:ascii="Verdana" w:eastAsia="Calibri" w:hAnsi="Verdana"/>
          <w:sz w:val="16"/>
          <w:szCs w:val="16"/>
        </w:rPr>
        <w:t>C1</w:t>
      </w:r>
      <w:r w:rsidRPr="003C19AC">
        <w:rPr>
          <w:rFonts w:ascii="Verdana" w:eastAsia="Calibri" w:hAnsi="Verdana"/>
          <w:sz w:val="16"/>
          <w:szCs w:val="16"/>
        </w:rPr>
        <w:tab/>
        <w:t>4 puntos.</w:t>
      </w:r>
    </w:p>
    <w:p w14:paraId="7F0A5575" w14:textId="77777777" w:rsidR="0071691C" w:rsidRPr="003C19AC" w:rsidRDefault="0071691C" w:rsidP="005F0780">
      <w:pPr>
        <w:pStyle w:val="Prrafodelista"/>
        <w:numPr>
          <w:ilvl w:val="0"/>
          <w:numId w:val="22"/>
        </w:numPr>
        <w:tabs>
          <w:tab w:val="left" w:pos="425"/>
          <w:tab w:val="left" w:pos="567"/>
          <w:tab w:val="left" w:pos="851"/>
        </w:tabs>
        <w:spacing w:before="120" w:after="120" w:line="280" w:lineRule="exact"/>
        <w:contextualSpacing/>
        <w:jc w:val="both"/>
        <w:rPr>
          <w:rFonts w:ascii="Verdana" w:eastAsia="Calibri" w:hAnsi="Verdana"/>
          <w:sz w:val="16"/>
          <w:szCs w:val="16"/>
        </w:rPr>
      </w:pPr>
      <w:r w:rsidRPr="003C19AC">
        <w:rPr>
          <w:rFonts w:ascii="Verdana" w:eastAsia="Calibri" w:hAnsi="Verdana"/>
          <w:sz w:val="16"/>
          <w:szCs w:val="16"/>
        </w:rPr>
        <w:t>C2</w:t>
      </w:r>
      <w:r w:rsidRPr="003C19AC">
        <w:rPr>
          <w:rFonts w:ascii="Verdana" w:eastAsia="Calibri" w:hAnsi="Verdana"/>
          <w:sz w:val="16"/>
          <w:szCs w:val="16"/>
        </w:rPr>
        <w:tab/>
        <w:t>5 puntos.</w:t>
      </w:r>
    </w:p>
    <w:bookmarkEnd w:id="16"/>
    <w:p w14:paraId="4A7D649C" w14:textId="77777777" w:rsidR="0071691C" w:rsidRPr="0065762C" w:rsidRDefault="0071691C" w:rsidP="0071691C">
      <w:pPr>
        <w:keepLines/>
        <w:tabs>
          <w:tab w:val="left" w:pos="284"/>
          <w:tab w:val="left" w:pos="567"/>
          <w:tab w:val="left" w:pos="851"/>
          <w:tab w:val="left" w:pos="1134"/>
          <w:tab w:val="left" w:pos="1418"/>
        </w:tabs>
        <w:spacing w:before="120" w:line="280" w:lineRule="exact"/>
        <w:ind w:firstLine="284"/>
        <w:jc w:val="both"/>
        <w:rPr>
          <w:rFonts w:ascii="Verdana" w:hAnsi="Verdana"/>
          <w:bCs/>
          <w:sz w:val="16"/>
          <w:szCs w:val="16"/>
        </w:rPr>
      </w:pPr>
      <w:r w:rsidRPr="0065762C">
        <w:rPr>
          <w:rFonts w:ascii="Verdana" w:hAnsi="Verdana"/>
          <w:bCs/>
          <w:sz w:val="16"/>
          <w:szCs w:val="16"/>
        </w:rPr>
        <w:t>Se puntuará sólo la certificación de mayor nivel</w:t>
      </w:r>
      <w:r>
        <w:rPr>
          <w:rFonts w:ascii="Verdana" w:hAnsi="Verdana"/>
          <w:bCs/>
          <w:sz w:val="16"/>
          <w:szCs w:val="16"/>
        </w:rPr>
        <w:t>.</w:t>
      </w:r>
    </w:p>
    <w:p w14:paraId="75F083DA" w14:textId="68E9B153" w:rsidR="0071691C" w:rsidRPr="0071691C" w:rsidRDefault="0071691C" w:rsidP="0071691C">
      <w:pPr>
        <w:keepLines/>
        <w:tabs>
          <w:tab w:val="left" w:pos="284"/>
          <w:tab w:val="left" w:pos="567"/>
          <w:tab w:val="left" w:pos="851"/>
          <w:tab w:val="left" w:pos="1134"/>
          <w:tab w:val="left" w:pos="1418"/>
        </w:tabs>
        <w:spacing w:before="120" w:line="280" w:lineRule="exact"/>
        <w:ind w:left="284"/>
        <w:jc w:val="both"/>
        <w:rPr>
          <w:rFonts w:ascii="Verdana" w:hAnsi="Verdana"/>
          <w:bCs/>
          <w:sz w:val="16"/>
          <w:szCs w:val="16"/>
        </w:rPr>
      </w:pPr>
      <w:bookmarkStart w:id="17" w:name="_Hlk193714944"/>
      <w:r w:rsidRPr="008C2E32">
        <w:rPr>
          <w:rFonts w:ascii="Verdana" w:hAnsi="Verdana"/>
          <w:bCs/>
          <w:sz w:val="16"/>
          <w:szCs w:val="16"/>
        </w:rPr>
        <w:lastRenderedPageBreak/>
        <w:t>A</w:t>
      </w:r>
      <w:r>
        <w:rPr>
          <w:rFonts w:ascii="Verdana" w:hAnsi="Verdana"/>
          <w:bCs/>
          <w:sz w:val="16"/>
          <w:szCs w:val="16"/>
        </w:rPr>
        <w:t>lternativamente,</w:t>
      </w:r>
      <w:r w:rsidRPr="008C2E32">
        <w:rPr>
          <w:rFonts w:ascii="Verdana" w:hAnsi="Verdana"/>
          <w:bCs/>
          <w:sz w:val="16"/>
          <w:szCs w:val="16"/>
        </w:rPr>
        <w:t xml:space="preserve"> podrá alegarse el conocimiento derivado de estancias por tiempo superior a 1 año en países de habla inglesa, valorándose en todos los casos con </w:t>
      </w:r>
      <w:r>
        <w:rPr>
          <w:rFonts w:ascii="Verdana" w:hAnsi="Verdana"/>
          <w:bCs/>
          <w:sz w:val="16"/>
          <w:szCs w:val="16"/>
        </w:rPr>
        <w:t>1</w:t>
      </w:r>
      <w:r w:rsidRPr="008C2E32">
        <w:rPr>
          <w:rFonts w:ascii="Verdana" w:hAnsi="Verdana"/>
          <w:bCs/>
          <w:sz w:val="16"/>
          <w:szCs w:val="16"/>
        </w:rPr>
        <w:t xml:space="preserve">,00 punto por cada estancia y un máximo acumulado de </w:t>
      </w:r>
      <w:r>
        <w:rPr>
          <w:rFonts w:ascii="Verdana" w:hAnsi="Verdana"/>
          <w:bCs/>
          <w:sz w:val="16"/>
          <w:szCs w:val="16"/>
        </w:rPr>
        <w:t>2</w:t>
      </w:r>
      <w:r w:rsidRPr="008C2E32">
        <w:rPr>
          <w:rFonts w:ascii="Verdana" w:hAnsi="Verdana"/>
          <w:bCs/>
          <w:sz w:val="16"/>
          <w:szCs w:val="16"/>
        </w:rPr>
        <w:t>,0 puntos.</w:t>
      </w:r>
      <w:bookmarkEnd w:id="15"/>
      <w:bookmarkEnd w:id="17"/>
    </w:p>
    <w:p w14:paraId="2BF846B4" w14:textId="6008404F" w:rsidR="0047586B" w:rsidRDefault="0047586B" w:rsidP="005C6181">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sidRPr="00F77C31">
        <w:rPr>
          <w:rFonts w:ascii="Verdana" w:hAnsi="Verdana" w:cstheme="minorHAnsi"/>
          <w:bCs/>
          <w:sz w:val="16"/>
          <w:szCs w:val="16"/>
          <w:u w:val="single"/>
        </w:rPr>
        <w:t>Forma</w:t>
      </w:r>
      <w:r w:rsidRPr="00F77C31">
        <w:rPr>
          <w:rFonts w:ascii="Verdana" w:eastAsia="Calibri" w:hAnsi="Verdana" w:cstheme="minorHAnsi"/>
          <w:sz w:val="16"/>
          <w:szCs w:val="16"/>
          <w:u w:val="single"/>
        </w:rPr>
        <w:t xml:space="preserve"> de acreditación:</w:t>
      </w:r>
      <w:r w:rsidRPr="00F77C31">
        <w:rPr>
          <w:rFonts w:ascii="Verdana" w:eastAsia="Calibri" w:hAnsi="Verdana" w:cstheme="minorHAnsi"/>
          <w:sz w:val="16"/>
          <w:szCs w:val="16"/>
        </w:rPr>
        <w:t xml:space="preserve"> </w:t>
      </w:r>
      <w:r w:rsidRPr="005A50B8">
        <w:rPr>
          <w:rFonts w:ascii="Verdana" w:eastAsia="Calibri" w:hAnsi="Verdana" w:cstheme="minorHAnsi"/>
          <w:sz w:val="16"/>
          <w:szCs w:val="16"/>
        </w:rPr>
        <w:t xml:space="preserve">Certificación académica de nivel expedida por entidades oficiales (Escuela oficial de idiomas, Trinity </w:t>
      </w:r>
      <w:proofErr w:type="spellStart"/>
      <w:r w:rsidRPr="005A50B8">
        <w:rPr>
          <w:rFonts w:ascii="Verdana" w:eastAsia="Calibri" w:hAnsi="Verdana" w:cstheme="minorHAnsi"/>
          <w:sz w:val="16"/>
          <w:szCs w:val="16"/>
        </w:rPr>
        <w:t>College</w:t>
      </w:r>
      <w:proofErr w:type="spellEnd"/>
      <w:r w:rsidRPr="005A50B8">
        <w:rPr>
          <w:rFonts w:ascii="Verdana" w:eastAsia="Calibri" w:hAnsi="Verdana" w:cstheme="minorHAnsi"/>
          <w:sz w:val="16"/>
          <w:szCs w:val="16"/>
        </w:rPr>
        <w:t xml:space="preserve"> London, </w:t>
      </w:r>
      <w:proofErr w:type="spellStart"/>
      <w:r w:rsidRPr="005A50B8">
        <w:rPr>
          <w:rFonts w:ascii="Verdana" w:eastAsia="Calibri" w:hAnsi="Verdana" w:cstheme="minorHAnsi"/>
          <w:sz w:val="16"/>
          <w:szCs w:val="16"/>
        </w:rPr>
        <w:t>University</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of</w:t>
      </w:r>
      <w:proofErr w:type="spellEnd"/>
      <w:r w:rsidRPr="005A50B8">
        <w:rPr>
          <w:rFonts w:ascii="Verdana" w:eastAsia="Calibri" w:hAnsi="Verdana" w:cstheme="minorHAnsi"/>
          <w:sz w:val="16"/>
          <w:szCs w:val="16"/>
        </w:rPr>
        <w:t xml:space="preserve"> Cambridge ESOL, </w:t>
      </w:r>
      <w:proofErr w:type="spellStart"/>
      <w:r w:rsidRPr="005A50B8">
        <w:rPr>
          <w:rFonts w:ascii="Verdana" w:eastAsia="Calibri" w:hAnsi="Verdana" w:cstheme="minorHAnsi"/>
          <w:sz w:val="16"/>
          <w:szCs w:val="16"/>
        </w:rPr>
        <w:t>Educational</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Testing</w:t>
      </w:r>
      <w:proofErr w:type="spellEnd"/>
      <w:r w:rsidRPr="005A50B8">
        <w:rPr>
          <w:rFonts w:ascii="Verdana" w:eastAsia="Calibri" w:hAnsi="Verdana" w:cstheme="minorHAnsi"/>
          <w:sz w:val="16"/>
          <w:szCs w:val="16"/>
        </w:rPr>
        <w:t xml:space="preserve"> </w:t>
      </w:r>
      <w:proofErr w:type="spellStart"/>
      <w:r w:rsidRPr="005A50B8">
        <w:rPr>
          <w:rFonts w:ascii="Verdana" w:eastAsia="Calibri" w:hAnsi="Verdana" w:cstheme="minorHAnsi"/>
          <w:sz w:val="16"/>
          <w:szCs w:val="16"/>
        </w:rPr>
        <w:t>Services</w:t>
      </w:r>
      <w:proofErr w:type="spellEnd"/>
      <w:r w:rsidRPr="005A50B8">
        <w:rPr>
          <w:rFonts w:ascii="Verdana" w:eastAsia="Calibri" w:hAnsi="Verdana" w:cstheme="minorHAnsi"/>
          <w:sz w:val="16"/>
          <w:szCs w:val="16"/>
        </w:rPr>
        <w:t xml:space="preserve"> (ETS) y titulaciones universitarias oficiales que no constituyan la titulación de acceso al proceso selectivo). En caso de estancias en el extranjero (países de lengua inglesa) superiores a un año, justificación documental.</w:t>
      </w:r>
    </w:p>
    <w:p w14:paraId="6EBD267A" w14:textId="77777777" w:rsidR="0047586B"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Pr>
          <w:rFonts w:ascii="Verdana" w:eastAsia="Calibri" w:hAnsi="Verdana" w:cstheme="minorHAnsi"/>
          <w:b/>
          <w:sz w:val="16"/>
          <w:szCs w:val="16"/>
          <w:u w:val="single"/>
        </w:rPr>
        <w:t>SEGUNDA FASE:</w:t>
      </w:r>
      <w:r w:rsidRPr="00922010">
        <w:rPr>
          <w:rFonts w:ascii="Verdana" w:eastAsia="Calibri" w:hAnsi="Verdana" w:cstheme="minorHAnsi"/>
          <w:b/>
          <w:sz w:val="16"/>
          <w:szCs w:val="16"/>
          <w:u w:val="single"/>
        </w:rPr>
        <w:t xml:space="preserve"> </w:t>
      </w:r>
      <w:r>
        <w:rPr>
          <w:rFonts w:ascii="Verdana" w:eastAsia="Calibri" w:hAnsi="Verdana" w:cstheme="minorHAnsi"/>
          <w:b/>
          <w:sz w:val="16"/>
          <w:szCs w:val="16"/>
          <w:u w:val="single"/>
        </w:rPr>
        <w:t>ENTREVISTA</w:t>
      </w:r>
    </w:p>
    <w:p w14:paraId="697A1446"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A esta fase sólo accederán quienes hayan superado la fase de concurso. </w:t>
      </w:r>
    </w:p>
    <w:p w14:paraId="0B68A84F"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 xml:space="preserve">No será una fase eliminatoria y tendrá un máximo de </w:t>
      </w:r>
      <w:r w:rsidRPr="00F77C31">
        <w:rPr>
          <w:rFonts w:ascii="Verdana" w:hAnsi="Verdana" w:cstheme="minorHAnsi"/>
          <w:bCs/>
          <w:sz w:val="16"/>
          <w:szCs w:val="16"/>
        </w:rPr>
        <w:t>10</w:t>
      </w:r>
      <w:r>
        <w:rPr>
          <w:rFonts w:ascii="Verdana" w:hAnsi="Verdana" w:cstheme="minorHAnsi"/>
          <w:bCs/>
          <w:sz w:val="16"/>
          <w:szCs w:val="16"/>
        </w:rPr>
        <w:t xml:space="preserve"> </w:t>
      </w:r>
      <w:r w:rsidRPr="00791D32">
        <w:rPr>
          <w:rFonts w:ascii="Verdana" w:hAnsi="Verdana" w:cstheme="minorHAnsi"/>
          <w:bCs/>
          <w:sz w:val="16"/>
          <w:szCs w:val="16"/>
        </w:rPr>
        <w:t>puntos.</w:t>
      </w:r>
      <w:r>
        <w:rPr>
          <w:rFonts w:ascii="Verdana" w:hAnsi="Verdana" w:cstheme="minorHAnsi"/>
          <w:bCs/>
          <w:sz w:val="16"/>
          <w:szCs w:val="16"/>
        </w:rPr>
        <w:t xml:space="preserve"> </w:t>
      </w:r>
    </w:p>
    <w:p w14:paraId="490DA13C" w14:textId="77777777" w:rsidR="0047586B" w:rsidRDefault="0047586B" w:rsidP="0047586B">
      <w:pPr>
        <w:widowControl w:val="0"/>
        <w:autoSpaceDE w:val="0"/>
        <w:autoSpaceDN w:val="0"/>
        <w:adjustRightInd w:val="0"/>
        <w:spacing w:before="240" w:line="280" w:lineRule="exact"/>
        <w:jc w:val="both"/>
        <w:rPr>
          <w:rFonts w:ascii="Verdana" w:hAnsi="Verdana" w:cstheme="minorHAnsi"/>
          <w:bCs/>
          <w:sz w:val="16"/>
          <w:szCs w:val="16"/>
        </w:rPr>
      </w:pPr>
      <w:r w:rsidRPr="00791D32">
        <w:rPr>
          <w:rFonts w:ascii="Verdana" w:hAnsi="Verdana" w:cstheme="minorHAnsi"/>
          <w:bCs/>
          <w:sz w:val="16"/>
          <w:szCs w:val="16"/>
        </w:rPr>
        <w:t>Consistirá en la realización de una entrevista presencial o por videoconferencia. La entrevista tendrá una duración máxima de</w:t>
      </w:r>
      <w:r>
        <w:rPr>
          <w:rFonts w:ascii="Verdana" w:hAnsi="Verdana" w:cstheme="minorHAnsi"/>
          <w:bCs/>
          <w:sz w:val="16"/>
          <w:szCs w:val="16"/>
        </w:rPr>
        <w:t xml:space="preserve"> 20 </w:t>
      </w:r>
      <w:r w:rsidRPr="00791D32">
        <w:rPr>
          <w:rFonts w:ascii="Verdana" w:hAnsi="Verdana" w:cstheme="minorHAnsi"/>
          <w:bCs/>
          <w:sz w:val="16"/>
          <w:szCs w:val="16"/>
        </w:rPr>
        <w:t xml:space="preserve">minutos </w:t>
      </w:r>
      <w:commentRangeStart w:id="18"/>
      <w:r w:rsidRPr="00791D32">
        <w:rPr>
          <w:rFonts w:ascii="Verdana" w:hAnsi="Verdana" w:cstheme="minorHAnsi"/>
          <w:bCs/>
          <w:sz w:val="16"/>
          <w:szCs w:val="16"/>
        </w:rPr>
        <w:t>y se realizará utilizando de forma indistinta tanto el inglés como el castellano</w:t>
      </w:r>
      <w:commentRangeEnd w:id="18"/>
      <w:r>
        <w:rPr>
          <w:rStyle w:val="Refdecomentario"/>
          <w:lang w:val="es-ES"/>
        </w:rPr>
        <w:commentReference w:id="18"/>
      </w:r>
      <w:r w:rsidRPr="00791D32">
        <w:rPr>
          <w:rFonts w:ascii="Verdana" w:hAnsi="Verdana" w:cstheme="minorHAnsi"/>
          <w:bCs/>
          <w:sz w:val="16"/>
          <w:szCs w:val="16"/>
        </w:rPr>
        <w:t>. Se valorarán los siguientes aspectos:</w:t>
      </w:r>
    </w:p>
    <w:p w14:paraId="2AEF6007"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Situación laboral actual, puestos ocupados, experiencia previa de trabajo en equipo, tareas realizadas, nivel de responsabilidad, nivel de autonomía en el trabajo.</w:t>
      </w:r>
    </w:p>
    <w:p w14:paraId="3C43AF3B"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Éxitos alcanzados, aportaciones realizadas, dificultades y problemas solventados.</w:t>
      </w:r>
    </w:p>
    <w:p w14:paraId="0BA6373D"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La adecuación del/la candidato/a al puesto</w:t>
      </w:r>
    </w:p>
    <w:p w14:paraId="02A1D99C" w14:textId="77777777" w:rsidR="0047586B" w:rsidRDefault="0047586B" w:rsidP="0047586B">
      <w:pPr>
        <w:pStyle w:val="Prrafodelista"/>
        <w:widowControl w:val="0"/>
        <w:numPr>
          <w:ilvl w:val="0"/>
          <w:numId w:val="11"/>
        </w:numPr>
        <w:autoSpaceDE w:val="0"/>
        <w:autoSpaceDN w:val="0"/>
        <w:adjustRightInd w:val="0"/>
        <w:spacing w:before="240" w:line="280" w:lineRule="exact"/>
        <w:jc w:val="both"/>
        <w:rPr>
          <w:rFonts w:ascii="Verdana" w:hAnsi="Verdana" w:cstheme="minorHAnsi"/>
          <w:bCs/>
          <w:sz w:val="16"/>
          <w:szCs w:val="16"/>
        </w:rPr>
      </w:pPr>
      <w:r w:rsidRPr="00F77C31">
        <w:rPr>
          <w:rFonts w:ascii="Verdana" w:hAnsi="Verdana" w:cstheme="minorHAnsi"/>
          <w:bCs/>
          <w:sz w:val="16"/>
          <w:szCs w:val="16"/>
        </w:rPr>
        <w:t>Capacidad argumental, claridad en su exposición, fluidez en inglés.</w:t>
      </w:r>
    </w:p>
    <w:p w14:paraId="1625DCDD" w14:textId="77777777" w:rsidR="0047586B" w:rsidRPr="00922010" w:rsidRDefault="0047586B" w:rsidP="0047586B">
      <w:pPr>
        <w:tabs>
          <w:tab w:val="left" w:pos="425"/>
          <w:tab w:val="left" w:pos="567"/>
          <w:tab w:val="left" w:pos="851"/>
        </w:tabs>
        <w:spacing w:before="120" w:after="120" w:line="280" w:lineRule="exact"/>
        <w:ind w:left="284" w:hanging="284"/>
        <w:jc w:val="center"/>
        <w:rPr>
          <w:rFonts w:ascii="Verdana" w:eastAsia="Calibri" w:hAnsi="Verdana" w:cstheme="minorHAnsi"/>
          <w:b/>
          <w:sz w:val="16"/>
          <w:szCs w:val="16"/>
          <w:u w:val="single"/>
        </w:rPr>
      </w:pPr>
      <w:r w:rsidRPr="00922010">
        <w:rPr>
          <w:rFonts w:ascii="Verdana" w:eastAsia="Calibri" w:hAnsi="Verdana" w:cstheme="minorHAnsi"/>
          <w:b/>
          <w:sz w:val="16"/>
          <w:szCs w:val="16"/>
          <w:u w:val="single"/>
        </w:rPr>
        <w:t>TERCERO. SUPERACIÓN DEL PROCESO SELECTIVO.</w:t>
      </w:r>
    </w:p>
    <w:p w14:paraId="4596BDB0" w14:textId="77777777" w:rsidR="0047586B" w:rsidRPr="00467216" w:rsidRDefault="0047586B" w:rsidP="0047586B">
      <w:pPr>
        <w:widowControl w:val="0"/>
        <w:autoSpaceDE w:val="0"/>
        <w:autoSpaceDN w:val="0"/>
        <w:adjustRightInd w:val="0"/>
        <w:spacing w:before="240" w:line="240" w:lineRule="exact"/>
        <w:jc w:val="both"/>
        <w:rPr>
          <w:rFonts w:ascii="Verdana" w:hAnsi="Verdana" w:cstheme="minorHAnsi"/>
          <w:bCs/>
          <w:sz w:val="16"/>
          <w:szCs w:val="16"/>
        </w:rPr>
      </w:pPr>
      <w:r w:rsidRPr="00467216">
        <w:rPr>
          <w:rFonts w:ascii="Verdana" w:hAnsi="Verdana" w:cstheme="minorHAnsi"/>
          <w:bCs/>
          <w:sz w:val="16"/>
          <w:szCs w:val="16"/>
        </w:rPr>
        <w:t xml:space="preserve">La calificación final del </w:t>
      </w:r>
      <w:r>
        <w:rPr>
          <w:rFonts w:ascii="Verdana" w:hAnsi="Verdana" w:cstheme="minorHAnsi"/>
          <w:bCs/>
          <w:sz w:val="16"/>
          <w:szCs w:val="16"/>
        </w:rPr>
        <w:t>proceso</w:t>
      </w:r>
      <w:r w:rsidRPr="00467216">
        <w:rPr>
          <w:rFonts w:ascii="Verdana" w:hAnsi="Verdana" w:cstheme="minorHAnsi"/>
          <w:bCs/>
          <w:sz w:val="16"/>
          <w:szCs w:val="16"/>
        </w:rPr>
        <w:t xml:space="preserve"> vendrá determinada por la suma de las cali</w:t>
      </w:r>
      <w:r>
        <w:rPr>
          <w:rFonts w:ascii="Verdana" w:hAnsi="Verdana" w:cstheme="minorHAnsi"/>
          <w:bCs/>
          <w:sz w:val="16"/>
          <w:szCs w:val="16"/>
        </w:rPr>
        <w:t xml:space="preserve">ficaciones obtenidas en la </w:t>
      </w:r>
      <w:r w:rsidRPr="00467216">
        <w:rPr>
          <w:rFonts w:ascii="Verdana" w:hAnsi="Verdana" w:cstheme="minorHAnsi"/>
          <w:bCs/>
          <w:sz w:val="16"/>
          <w:szCs w:val="16"/>
        </w:rPr>
        <w:t>fase de concurso</w:t>
      </w:r>
      <w:r>
        <w:rPr>
          <w:rFonts w:ascii="Verdana" w:hAnsi="Verdana" w:cstheme="minorHAnsi"/>
          <w:bCs/>
          <w:sz w:val="16"/>
          <w:szCs w:val="16"/>
        </w:rPr>
        <w:t xml:space="preserve"> y entrevista</w:t>
      </w:r>
      <w:r w:rsidRPr="00467216">
        <w:rPr>
          <w:rFonts w:ascii="Verdana" w:hAnsi="Verdana" w:cstheme="minorHAnsi"/>
          <w:bCs/>
          <w:sz w:val="16"/>
          <w:szCs w:val="16"/>
        </w:rPr>
        <w:t>. La nota para superar el proceso selectivo será de 50 puntos.</w:t>
      </w:r>
    </w:p>
    <w:p w14:paraId="42F7EAA5"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En el marco del III Plan de Igualdad, si se produce un empate de puntuación entre varios aspirantes de distinto sexo</w:t>
      </w:r>
      <w:r>
        <w:rPr>
          <w:rFonts w:ascii="Verdana" w:eastAsia="Calibri" w:hAnsi="Verdana" w:cstheme="minorHAnsi"/>
          <w:b/>
          <w:i/>
          <w:sz w:val="16"/>
          <w:szCs w:val="16"/>
        </w:rPr>
        <w:t>,</w:t>
      </w:r>
      <w:r w:rsidRPr="00467216">
        <w:rPr>
          <w:rFonts w:ascii="Verdana" w:eastAsia="Calibri" w:hAnsi="Verdana" w:cstheme="minorHAnsi"/>
          <w:b/>
          <w:i/>
          <w:sz w:val="16"/>
          <w:szCs w:val="16"/>
        </w:rPr>
        <w:t xml:space="preserve"> los criterios aplicables de desempate quedan sujetos al siguiente orden de prelación:</w:t>
      </w:r>
    </w:p>
    <w:p w14:paraId="3BF19063"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la unidad a la que se adscribe el puesto de trabajo convocado tiene desequilibrio en cuanto a la distribución de puestos por sexo, de manera que las mujeres ocupan menos del 40% de las plazas existentes, el primer criterio será adjudicar la plaza a la persona del sexo femenino.</w:t>
      </w:r>
    </w:p>
    <w:p w14:paraId="3D3CF4A4" w14:textId="77777777" w:rsidR="0047586B"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 xml:space="preserve">Si el empate afecta a personas del mismo sexo o si la distribución es equilibrada el siguiente criterio será la puntuación de los méritos </w:t>
      </w:r>
      <w:r>
        <w:rPr>
          <w:rFonts w:ascii="Verdana" w:eastAsia="Calibri" w:hAnsi="Verdana" w:cstheme="minorHAnsi"/>
          <w:b/>
          <w:i/>
          <w:sz w:val="16"/>
          <w:szCs w:val="16"/>
        </w:rPr>
        <w:t>profesionales.</w:t>
      </w:r>
    </w:p>
    <w:p w14:paraId="668206C6" w14:textId="698397F8" w:rsidR="00E50EB5"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r w:rsidRPr="00467216">
        <w:rPr>
          <w:rFonts w:ascii="Verdana" w:eastAsia="Calibri" w:hAnsi="Verdana" w:cstheme="minorHAnsi"/>
          <w:b/>
          <w:i/>
          <w:sz w:val="16"/>
          <w:szCs w:val="16"/>
        </w:rPr>
        <w:t>-</w:t>
      </w:r>
      <w:r w:rsidRPr="00467216">
        <w:rPr>
          <w:rFonts w:ascii="Verdana" w:eastAsia="Calibri" w:hAnsi="Verdana" w:cstheme="minorHAnsi"/>
          <w:b/>
          <w:i/>
          <w:sz w:val="16"/>
          <w:szCs w:val="16"/>
        </w:rPr>
        <w:tab/>
        <w:t>Si con los criterios anteriores subsiste el empate procederá resolverlo con la puntuación de los méritos formativos atendiendo al orden establecido en el punto 2.</w:t>
      </w:r>
    </w:p>
    <w:p w14:paraId="5D542BF1" w14:textId="095BC024" w:rsidR="00E50EB5" w:rsidRDefault="00E50EB5">
      <w:pPr>
        <w:rPr>
          <w:rFonts w:ascii="Verdana" w:eastAsia="Calibri" w:hAnsi="Verdana" w:cstheme="minorHAnsi"/>
          <w:b/>
          <w:i/>
          <w:sz w:val="16"/>
          <w:szCs w:val="16"/>
        </w:rPr>
      </w:pPr>
      <w:r>
        <w:rPr>
          <w:rFonts w:ascii="Verdana" w:eastAsia="Calibri" w:hAnsi="Verdana" w:cstheme="minorHAnsi"/>
          <w:b/>
          <w:i/>
          <w:sz w:val="16"/>
          <w:szCs w:val="16"/>
        </w:rPr>
        <w:br w:type="page"/>
      </w:r>
    </w:p>
    <w:p w14:paraId="50F25ACE" w14:textId="77777777" w:rsidR="00E50EB5" w:rsidRP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bookmarkStart w:id="19" w:name="_Hlk194320420"/>
      <w:r>
        <w:rPr>
          <w:rFonts w:ascii="Verdana" w:hAnsi="Verdana"/>
          <w:b/>
          <w:sz w:val="16"/>
          <w:szCs w:val="16"/>
        </w:rPr>
        <w:lastRenderedPageBreak/>
        <w:t>ANEXO II.-</w:t>
      </w:r>
    </w:p>
    <w:p w14:paraId="7C926354" w14:textId="77777777" w:rsidR="00E50EB5" w:rsidRPr="00D8432C"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center"/>
        <w:rPr>
          <w:rFonts w:ascii="Verdana" w:hAnsi="Verdana" w:cs="Arial"/>
          <w:b/>
          <w:sz w:val="18"/>
          <w:szCs w:val="18"/>
          <w:lang w:val="es-ES"/>
        </w:rPr>
      </w:pPr>
      <w:r w:rsidRPr="00D8432C">
        <w:rPr>
          <w:rFonts w:ascii="Verdana" w:hAnsi="Verdana" w:cs="Arial"/>
          <w:b/>
          <w:sz w:val="18"/>
          <w:szCs w:val="18"/>
          <w:lang w:val="es-ES"/>
        </w:rPr>
        <w:t>CARACTERÍSTICAS DE LA PLAZA CONVOCADA</w:t>
      </w:r>
    </w:p>
    <w:tbl>
      <w:tblPr>
        <w:tblW w:w="10141" w:type="dxa"/>
        <w:tblLook w:val="04A0" w:firstRow="1" w:lastRow="0" w:firstColumn="1" w:lastColumn="0" w:noHBand="0" w:noVBand="1"/>
      </w:tblPr>
      <w:tblGrid>
        <w:gridCol w:w="1379"/>
        <w:gridCol w:w="2808"/>
        <w:gridCol w:w="5954"/>
      </w:tblGrid>
      <w:tr w:rsidR="00E50EB5" w:rsidRPr="005E36E3" w14:paraId="6DC0C51B" w14:textId="77777777" w:rsidTr="00C12AB9">
        <w:trPr>
          <w:trHeight w:val="79"/>
        </w:trPr>
        <w:tc>
          <w:tcPr>
            <w:tcW w:w="4187" w:type="dxa"/>
            <w:gridSpan w:val="2"/>
            <w:shd w:val="clear" w:color="auto" w:fill="auto"/>
          </w:tcPr>
          <w:bookmarkEnd w:id="19"/>
          <w:p w14:paraId="16F98D32"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proofErr w:type="spellStart"/>
            <w:r w:rsidRPr="00FB7A78">
              <w:rPr>
                <w:rFonts w:ascii="Verdana" w:hAnsi="Verdana" w:cs="Arial"/>
                <w:b/>
                <w:sz w:val="16"/>
                <w:szCs w:val="16"/>
                <w:u w:val="single"/>
              </w:rPr>
              <w:t>Categ</w:t>
            </w:r>
            <w:proofErr w:type="spellEnd"/>
            <w:r w:rsidRPr="00FB7A78">
              <w:rPr>
                <w:rFonts w:ascii="Verdana" w:hAnsi="Verdana" w:cs="Arial"/>
                <w:b/>
                <w:sz w:val="16"/>
                <w:szCs w:val="16"/>
                <w:u w:val="single"/>
              </w:rPr>
              <w:t>. Profesional</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1"/>
                  <w:enabled/>
                  <w:calcOnExit w:val="0"/>
                  <w:textInput/>
                </w:ffData>
              </w:fldChar>
            </w:r>
            <w:bookmarkStart w:id="20" w:name="Texto281"/>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0"/>
          </w:p>
        </w:tc>
        <w:tc>
          <w:tcPr>
            <w:tcW w:w="5954" w:type="dxa"/>
            <w:shd w:val="clear" w:color="auto" w:fill="auto"/>
          </w:tcPr>
          <w:p w14:paraId="7EAA7E6B" w14:textId="77777777" w:rsidR="00E50EB5" w:rsidRPr="00FB7A78" w:rsidRDefault="00E50EB5" w:rsidP="00C12AB9">
            <w:pPr>
              <w:spacing w:before="120" w:after="120" w:line="240" w:lineRule="exact"/>
              <w:rPr>
                <w:rFonts w:ascii="Verdana" w:hAnsi="Verdana" w:cs="Arial"/>
                <w:sz w:val="16"/>
                <w:szCs w:val="16"/>
              </w:rPr>
            </w:pPr>
            <w:r w:rsidRPr="00FB7A78">
              <w:rPr>
                <w:rFonts w:ascii="Verdana" w:hAnsi="Verdana" w:cs="Arial"/>
                <w:b/>
                <w:sz w:val="16"/>
                <w:szCs w:val="16"/>
                <w:u w:val="single"/>
              </w:rPr>
              <w:t>Grupo profesional:</w:t>
            </w:r>
            <w:r w:rsidRPr="00FB7A78">
              <w:rPr>
                <w:rFonts w:ascii="Verdana" w:hAnsi="Verdana" w:cs="Arial"/>
                <w:sz w:val="16"/>
                <w:szCs w:val="16"/>
              </w:rPr>
              <w:t xml:space="preserve"> </w:t>
            </w:r>
            <w:r>
              <w:rPr>
                <w:rFonts w:ascii="Verdana" w:hAnsi="Verdana" w:cs="Arial"/>
                <w:sz w:val="16"/>
                <w:szCs w:val="16"/>
              </w:rPr>
              <w:fldChar w:fldCharType="begin">
                <w:ffData>
                  <w:name w:val="Texto282"/>
                  <w:enabled/>
                  <w:calcOnExit w:val="0"/>
                  <w:textInput/>
                </w:ffData>
              </w:fldChar>
            </w:r>
            <w:bookmarkStart w:id="21" w:name="Texto282"/>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1"/>
          </w:p>
        </w:tc>
      </w:tr>
      <w:tr w:rsidR="00E50EB5" w:rsidRPr="005E36E3" w14:paraId="534B27A8" w14:textId="77777777" w:rsidTr="00C12AB9">
        <w:trPr>
          <w:trHeight w:val="53"/>
        </w:trPr>
        <w:tc>
          <w:tcPr>
            <w:tcW w:w="4187" w:type="dxa"/>
            <w:gridSpan w:val="2"/>
            <w:shd w:val="clear" w:color="auto" w:fill="auto"/>
          </w:tcPr>
          <w:p w14:paraId="17568EED"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Convenio aplicable</w:t>
            </w:r>
            <w:r w:rsidRPr="00FB7A78">
              <w:rPr>
                <w:rFonts w:ascii="Verdana" w:hAnsi="Verdana" w:cs="Arial"/>
                <w:b/>
                <w:sz w:val="16"/>
                <w:szCs w:val="16"/>
              </w:rPr>
              <w:t>:</w:t>
            </w:r>
            <w:r w:rsidRPr="00FB7A78">
              <w:rPr>
                <w:rFonts w:ascii="Verdana" w:hAnsi="Verdana" w:cs="Arial"/>
                <w:sz w:val="16"/>
                <w:szCs w:val="16"/>
              </w:rPr>
              <w:t xml:space="preserve"> </w:t>
            </w:r>
            <w:r>
              <w:rPr>
                <w:rFonts w:ascii="Verdana" w:hAnsi="Verdana" w:cs="Arial"/>
                <w:sz w:val="16"/>
                <w:szCs w:val="16"/>
              </w:rPr>
              <w:fldChar w:fldCharType="begin">
                <w:ffData>
                  <w:name w:val="Texto280"/>
                  <w:enabled/>
                  <w:calcOnExit w:val="0"/>
                  <w:textInput/>
                </w:ffData>
              </w:fldChar>
            </w:r>
            <w:bookmarkStart w:id="22" w:name="Texto280"/>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2"/>
          </w:p>
        </w:tc>
        <w:tc>
          <w:tcPr>
            <w:tcW w:w="5954" w:type="dxa"/>
            <w:shd w:val="clear" w:color="auto" w:fill="auto"/>
          </w:tcPr>
          <w:p w14:paraId="6EB5E626" w14:textId="77777777" w:rsidR="00E50EB5" w:rsidRPr="00304EC6"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Pr>
                <w:rFonts w:ascii="Verdana" w:hAnsi="Verdana" w:cs="Arial"/>
                <w:b/>
                <w:sz w:val="16"/>
                <w:szCs w:val="16"/>
                <w:u w:val="single"/>
              </w:rPr>
              <w:t>Línea de investigación</w:t>
            </w:r>
            <w:r w:rsidRPr="00304EC6">
              <w:rPr>
                <w:rFonts w:ascii="Verdana" w:hAnsi="Verdana" w:cs="Arial"/>
                <w:b/>
                <w:sz w:val="16"/>
                <w:szCs w:val="16"/>
              </w:rPr>
              <w:t>:</w:t>
            </w:r>
            <w:r>
              <w:rPr>
                <w:rFonts w:ascii="Verdana" w:hAnsi="Verdana" w:cs="Arial"/>
                <w:b/>
                <w:sz w:val="16"/>
                <w:szCs w:val="16"/>
              </w:rPr>
              <w:t xml:space="preserve"> </w:t>
            </w:r>
            <w:r w:rsidRPr="00304EC6">
              <w:rPr>
                <w:rFonts w:ascii="Verdana" w:hAnsi="Verdana" w:cs="Arial"/>
                <w:sz w:val="16"/>
                <w:szCs w:val="16"/>
              </w:rPr>
              <w:fldChar w:fldCharType="begin">
                <w:ffData>
                  <w:name w:val="Texto283"/>
                  <w:enabled/>
                  <w:calcOnExit w:val="0"/>
                  <w:textInput/>
                </w:ffData>
              </w:fldChar>
            </w:r>
            <w:bookmarkStart w:id="23" w:name="Texto283"/>
            <w:r w:rsidRPr="00304EC6">
              <w:rPr>
                <w:rFonts w:ascii="Verdana" w:hAnsi="Verdana" w:cs="Arial"/>
                <w:sz w:val="16"/>
                <w:szCs w:val="16"/>
              </w:rPr>
              <w:instrText xml:space="preserve"> FORMTEXT </w:instrText>
            </w:r>
            <w:r w:rsidRPr="00304EC6">
              <w:rPr>
                <w:rFonts w:ascii="Verdana" w:hAnsi="Verdana" w:cs="Arial"/>
                <w:sz w:val="16"/>
                <w:szCs w:val="16"/>
              </w:rPr>
            </w:r>
            <w:r w:rsidRPr="00304EC6">
              <w:rPr>
                <w:rFonts w:ascii="Verdana" w:hAnsi="Verdana" w:cs="Arial"/>
                <w:sz w:val="16"/>
                <w:szCs w:val="16"/>
              </w:rPr>
              <w:fldChar w:fldCharType="separate"/>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noProof/>
                <w:sz w:val="16"/>
                <w:szCs w:val="16"/>
              </w:rPr>
              <w:t> </w:t>
            </w:r>
            <w:r w:rsidRPr="00304EC6">
              <w:rPr>
                <w:rFonts w:ascii="Verdana" w:hAnsi="Verdana" w:cs="Arial"/>
                <w:sz w:val="16"/>
                <w:szCs w:val="16"/>
              </w:rPr>
              <w:fldChar w:fldCharType="end"/>
            </w:r>
            <w:bookmarkEnd w:id="23"/>
            <w:r w:rsidRPr="00304EC6">
              <w:rPr>
                <w:rFonts w:ascii="Verdana" w:hAnsi="Verdana" w:cs="Arial"/>
                <w:sz w:val="16"/>
                <w:szCs w:val="16"/>
              </w:rPr>
              <w:t xml:space="preserve"> </w:t>
            </w:r>
          </w:p>
        </w:tc>
      </w:tr>
      <w:tr w:rsidR="00E50EB5" w:rsidRPr="005E36E3" w14:paraId="46F80D85" w14:textId="77777777" w:rsidTr="00C12AB9">
        <w:trPr>
          <w:trHeight w:val="66"/>
        </w:trPr>
        <w:tc>
          <w:tcPr>
            <w:tcW w:w="4187" w:type="dxa"/>
            <w:gridSpan w:val="2"/>
            <w:shd w:val="clear" w:color="auto" w:fill="auto"/>
          </w:tcPr>
          <w:p w14:paraId="053D2895" w14:textId="77777777" w:rsidR="00E50EB5" w:rsidRPr="00FB7A78"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sz w:val="16"/>
                <w:szCs w:val="16"/>
              </w:rPr>
            </w:pPr>
            <w:r w:rsidRPr="00FB7A78">
              <w:rPr>
                <w:rFonts w:ascii="Verdana" w:hAnsi="Verdana" w:cs="Arial"/>
                <w:b/>
                <w:sz w:val="16"/>
                <w:szCs w:val="16"/>
                <w:u w:val="single"/>
              </w:rPr>
              <w:t>Período de prueba:</w:t>
            </w:r>
            <w:r w:rsidRPr="00FB7A78">
              <w:rPr>
                <w:rFonts w:ascii="Verdana" w:hAnsi="Verdana" w:cs="Arial"/>
                <w:sz w:val="16"/>
                <w:szCs w:val="16"/>
                <w:u w:val="single"/>
              </w:rPr>
              <w:t xml:space="preserve"> </w:t>
            </w:r>
            <w:r>
              <w:rPr>
                <w:rFonts w:ascii="Verdana" w:hAnsi="Verdana" w:cs="Arial"/>
                <w:sz w:val="16"/>
                <w:szCs w:val="16"/>
              </w:rPr>
              <w:fldChar w:fldCharType="begin">
                <w:ffData>
                  <w:name w:val="Texto284"/>
                  <w:enabled/>
                  <w:calcOnExit w:val="0"/>
                  <w:textInput/>
                </w:ffData>
              </w:fldChar>
            </w:r>
            <w:bookmarkStart w:id="24" w:name="Texto284"/>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4"/>
          </w:p>
        </w:tc>
        <w:tc>
          <w:tcPr>
            <w:tcW w:w="5954" w:type="dxa"/>
            <w:shd w:val="clear" w:color="auto" w:fill="auto"/>
          </w:tcPr>
          <w:p w14:paraId="164A99B9" w14:textId="77777777" w:rsidR="00E50EB5" w:rsidRPr="00795E3A" w:rsidRDefault="00E50EB5" w:rsidP="00C12AB9">
            <w:pPr>
              <w:tabs>
                <w:tab w:val="left" w:pos="0"/>
                <w:tab w:val="left" w:pos="284"/>
                <w:tab w:val="left" w:pos="567"/>
                <w:tab w:val="left" w:pos="851"/>
                <w:tab w:val="left" w:pos="1134"/>
                <w:tab w:val="left" w:pos="1418"/>
                <w:tab w:val="left" w:pos="1701"/>
                <w:tab w:val="left" w:pos="1985"/>
              </w:tabs>
              <w:spacing w:before="120" w:after="120" w:line="240" w:lineRule="exact"/>
              <w:rPr>
                <w:rFonts w:ascii="Verdana" w:hAnsi="Verdana" w:cs="Arial"/>
                <w:b/>
                <w:sz w:val="16"/>
                <w:szCs w:val="16"/>
                <w:u w:val="single"/>
              </w:rPr>
            </w:pPr>
            <w:r w:rsidRPr="00795E3A">
              <w:rPr>
                <w:rFonts w:ascii="Verdana" w:hAnsi="Verdana" w:cs="Arial"/>
                <w:b/>
                <w:sz w:val="16"/>
                <w:szCs w:val="16"/>
                <w:u w:val="single"/>
              </w:rPr>
              <w:t>Proyecto:</w:t>
            </w:r>
          </w:p>
        </w:tc>
      </w:tr>
      <w:tr w:rsidR="00E50EB5" w:rsidRPr="005E36E3" w14:paraId="662003DE" w14:textId="77777777" w:rsidTr="00C12AB9">
        <w:trPr>
          <w:trHeight w:val="66"/>
        </w:trPr>
        <w:tc>
          <w:tcPr>
            <w:tcW w:w="4187" w:type="dxa"/>
            <w:gridSpan w:val="2"/>
            <w:shd w:val="clear" w:color="auto" w:fill="auto"/>
          </w:tcPr>
          <w:p w14:paraId="63D26D00" w14:textId="54D9A4B0" w:rsidR="00E50EB5" w:rsidRPr="00FB7A78" w:rsidRDefault="00E50EB5" w:rsidP="00B25EE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b/>
                <w:sz w:val="16"/>
                <w:szCs w:val="16"/>
                <w:u w:val="single"/>
              </w:rPr>
              <w:t>Área funcional:</w:t>
            </w:r>
            <w:r w:rsidRPr="00A171A8">
              <w:rPr>
                <w:rFonts w:ascii="Verdana" w:hAnsi="Verdana"/>
                <w:b/>
                <w:sz w:val="16"/>
                <w:szCs w:val="16"/>
              </w:rPr>
              <w:t xml:space="preserve"> </w:t>
            </w:r>
            <w:r>
              <w:rPr>
                <w:rFonts w:ascii="Verdana" w:hAnsi="Verdana" w:cs="Arial"/>
                <w:sz w:val="16"/>
                <w:szCs w:val="16"/>
              </w:rPr>
              <w:fldChar w:fldCharType="begin">
                <w:ffData>
                  <w:name w:val="Texto279"/>
                  <w:enabled/>
                  <w:calcOnExit w:val="0"/>
                  <w:textInput/>
                </w:ffData>
              </w:fldChar>
            </w:r>
            <w:bookmarkStart w:id="25" w:name="Texto279"/>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5"/>
          </w:p>
        </w:tc>
        <w:tc>
          <w:tcPr>
            <w:tcW w:w="5954" w:type="dxa"/>
            <w:shd w:val="clear" w:color="auto" w:fill="auto"/>
          </w:tcPr>
          <w:p w14:paraId="1AAC7C0F" w14:textId="77777777" w:rsidR="00E50EB5" w:rsidRPr="00FB7A78" w:rsidRDefault="00E50EB5" w:rsidP="00C12AB9">
            <w:pPr>
              <w:widowControl w:val="0"/>
              <w:autoSpaceDE w:val="0"/>
              <w:autoSpaceDN w:val="0"/>
              <w:adjustRightInd w:val="0"/>
              <w:spacing w:before="120" w:after="120" w:line="240" w:lineRule="exact"/>
              <w:rPr>
                <w:rFonts w:ascii="Verdana" w:hAnsi="Verdana" w:cs="Arial"/>
                <w:sz w:val="16"/>
                <w:szCs w:val="16"/>
              </w:rPr>
            </w:pPr>
            <w:r w:rsidRPr="00FB7A78">
              <w:rPr>
                <w:rFonts w:ascii="Verdana" w:hAnsi="Verdana" w:cs="Arial"/>
                <w:b/>
                <w:sz w:val="16"/>
                <w:szCs w:val="16"/>
                <w:u w:val="single"/>
              </w:rPr>
              <w:t>Número de contratos:</w:t>
            </w:r>
            <w:r w:rsidRPr="00FB7A78">
              <w:rPr>
                <w:rFonts w:ascii="Verdana" w:hAnsi="Verdana" w:cs="Arial"/>
                <w:sz w:val="16"/>
                <w:szCs w:val="16"/>
              </w:rPr>
              <w:t xml:space="preserve"> </w:t>
            </w:r>
            <w:r>
              <w:rPr>
                <w:rFonts w:ascii="Verdana" w:hAnsi="Verdana" w:cs="Arial"/>
                <w:sz w:val="16"/>
                <w:szCs w:val="16"/>
              </w:rPr>
              <w:fldChar w:fldCharType="begin">
                <w:ffData>
                  <w:name w:val="Texto285"/>
                  <w:enabled/>
                  <w:calcOnExit w:val="0"/>
                  <w:textInput/>
                </w:ffData>
              </w:fldChar>
            </w:r>
            <w:bookmarkStart w:id="26" w:name="Texto285"/>
            <w:r>
              <w:rPr>
                <w:rFonts w:ascii="Verdana" w:hAnsi="Verdana" w:cs="Arial"/>
                <w:sz w:val="16"/>
                <w:szCs w:val="16"/>
              </w:rPr>
              <w:instrText xml:space="preserve"> FORMTEXT </w:instrText>
            </w:r>
            <w:r>
              <w:rPr>
                <w:rFonts w:ascii="Verdana" w:hAnsi="Verdana" w:cs="Arial"/>
                <w:sz w:val="16"/>
                <w:szCs w:val="16"/>
              </w:rPr>
            </w:r>
            <w:r>
              <w:rPr>
                <w:rFonts w:ascii="Verdana" w:hAnsi="Verdana" w:cs="Arial"/>
                <w:sz w:val="16"/>
                <w:szCs w:val="16"/>
              </w:rPr>
              <w:fldChar w:fldCharType="separate"/>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noProof/>
                <w:sz w:val="16"/>
                <w:szCs w:val="16"/>
              </w:rPr>
              <w:t> </w:t>
            </w:r>
            <w:r>
              <w:rPr>
                <w:rFonts w:ascii="Verdana" w:hAnsi="Verdana" w:cs="Arial"/>
                <w:sz w:val="16"/>
                <w:szCs w:val="16"/>
              </w:rPr>
              <w:fldChar w:fldCharType="end"/>
            </w:r>
            <w:bookmarkEnd w:id="26"/>
          </w:p>
        </w:tc>
      </w:tr>
      <w:tr w:rsidR="00E50EB5" w:rsidRPr="005E36E3" w14:paraId="66FA0BAF" w14:textId="77777777" w:rsidTr="00C12AB9">
        <w:tblPrEx>
          <w:tblCellMar>
            <w:left w:w="70" w:type="dxa"/>
            <w:right w:w="70" w:type="dxa"/>
          </w:tblCellMar>
        </w:tblPrEx>
        <w:trPr>
          <w:trHeight w:val="351"/>
        </w:trPr>
        <w:tc>
          <w:tcPr>
            <w:tcW w:w="1379" w:type="dxa"/>
            <w:tcBorders>
              <w:top w:val="nil"/>
              <w:left w:val="nil"/>
              <w:bottom w:val="single" w:sz="8" w:space="0" w:color="auto"/>
              <w:right w:val="single" w:sz="8" w:space="0" w:color="auto"/>
            </w:tcBorders>
            <w:shd w:val="clear" w:color="000000" w:fill="F2F2F2"/>
            <w:vAlign w:val="center"/>
          </w:tcPr>
          <w:p w14:paraId="7541533B"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Destino</w:t>
            </w:r>
          </w:p>
        </w:tc>
        <w:tc>
          <w:tcPr>
            <w:tcW w:w="8762" w:type="dxa"/>
            <w:gridSpan w:val="2"/>
            <w:tcBorders>
              <w:top w:val="nil"/>
              <w:left w:val="nil"/>
              <w:bottom w:val="single" w:sz="8" w:space="0" w:color="auto"/>
            </w:tcBorders>
            <w:shd w:val="clear" w:color="000000" w:fill="F2F2F2"/>
          </w:tcPr>
          <w:p w14:paraId="6622FABD" w14:textId="77777777" w:rsidR="00E50EB5" w:rsidRPr="00FB7A78" w:rsidRDefault="00E50EB5" w:rsidP="00C12AB9">
            <w:pPr>
              <w:tabs>
                <w:tab w:val="left" w:pos="0"/>
                <w:tab w:val="left" w:pos="57"/>
                <w:tab w:val="left" w:pos="284"/>
                <w:tab w:val="left" w:pos="567"/>
                <w:tab w:val="left" w:pos="851"/>
                <w:tab w:val="left" w:pos="1134"/>
                <w:tab w:val="left" w:pos="1418"/>
                <w:tab w:val="left" w:pos="1701"/>
                <w:tab w:val="left" w:pos="1985"/>
              </w:tabs>
              <w:spacing w:before="120" w:after="120" w:line="280" w:lineRule="exact"/>
              <w:rPr>
                <w:rFonts w:ascii="Verdana" w:hAnsi="Verdana" w:cs="Arial"/>
                <w:bCs/>
                <w:color w:val="000000"/>
                <w:sz w:val="16"/>
                <w:szCs w:val="16"/>
                <w:lang w:val="es-ES"/>
              </w:rPr>
            </w:pPr>
            <w:r w:rsidRPr="00FB7A78">
              <w:rPr>
                <w:rFonts w:ascii="Verdana" w:hAnsi="Verdana"/>
                <w:sz w:val="16"/>
                <w:szCs w:val="16"/>
              </w:rPr>
              <w:t>Consorcio Público Instituto de Astrofísica de Canarias</w:t>
            </w:r>
          </w:p>
        </w:tc>
      </w:tr>
      <w:tr w:rsidR="00E50EB5" w:rsidRPr="005E36E3" w14:paraId="5A5DCF57" w14:textId="77777777" w:rsidTr="00C12AB9">
        <w:tblPrEx>
          <w:tblCellMar>
            <w:left w:w="70" w:type="dxa"/>
            <w:right w:w="70" w:type="dxa"/>
          </w:tblCellMar>
        </w:tblPrEx>
        <w:trPr>
          <w:trHeight w:val="1084"/>
        </w:trPr>
        <w:tc>
          <w:tcPr>
            <w:tcW w:w="1379" w:type="dxa"/>
            <w:tcBorders>
              <w:top w:val="single" w:sz="8" w:space="0" w:color="auto"/>
              <w:left w:val="nil"/>
              <w:bottom w:val="single" w:sz="8" w:space="0" w:color="auto"/>
              <w:right w:val="single" w:sz="8" w:space="0" w:color="auto"/>
            </w:tcBorders>
            <w:shd w:val="clear" w:color="000000" w:fill="F2F2F2"/>
            <w:vAlign w:val="center"/>
          </w:tcPr>
          <w:p w14:paraId="219F2F6A"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Titulación requerida</w:t>
            </w:r>
          </w:p>
        </w:tc>
        <w:tc>
          <w:tcPr>
            <w:tcW w:w="8762" w:type="dxa"/>
            <w:gridSpan w:val="2"/>
            <w:tcBorders>
              <w:top w:val="single" w:sz="8" w:space="0" w:color="auto"/>
              <w:left w:val="nil"/>
              <w:bottom w:val="single" w:sz="8" w:space="0" w:color="auto"/>
            </w:tcBorders>
            <w:shd w:val="clear" w:color="000000" w:fill="F2F2F2"/>
          </w:tcPr>
          <w:p w14:paraId="72EAAC21" w14:textId="77777777" w:rsidR="00E50EB5" w:rsidRPr="00B0745B" w:rsidRDefault="00E50EB5" w:rsidP="00C12AB9">
            <w:pPr>
              <w:spacing w:before="120" w:after="120" w:line="240" w:lineRule="exact"/>
              <w:jc w:val="both"/>
              <w:rPr>
                <w:sz w:val="24"/>
                <w:szCs w:val="24"/>
                <w:lang w:val="es-ES"/>
              </w:rPr>
            </w:pPr>
            <w:r w:rsidRPr="002E097E">
              <w:rPr>
                <w:rFonts w:ascii="Verdana" w:hAnsi="Verdana" w:cs="Arial"/>
                <w:sz w:val="16"/>
                <w:szCs w:val="16"/>
              </w:rPr>
              <w:t>Título con correspondencia a Nivel 3 del MECES y título con correspondencia a Nivel 2 del M</w:t>
            </w:r>
            <w:r>
              <w:rPr>
                <w:rFonts w:ascii="Verdana" w:hAnsi="Verdana" w:cs="Arial"/>
                <w:sz w:val="16"/>
                <w:szCs w:val="16"/>
              </w:rPr>
              <w:t xml:space="preserve">ECES adscritos a los siguientes </w:t>
            </w:r>
            <w:r>
              <w:rPr>
                <w:rFonts w:ascii="Verdana" w:hAnsi="Verdana" w:cs="Arial"/>
                <w:b/>
                <w:sz w:val="16"/>
                <w:szCs w:val="16"/>
              </w:rPr>
              <w:t>á</w:t>
            </w:r>
            <w:r w:rsidRPr="00B0745B">
              <w:rPr>
                <w:rFonts w:ascii="Verdana" w:hAnsi="Verdana" w:cs="Arial"/>
                <w:b/>
                <w:sz w:val="16"/>
                <w:szCs w:val="16"/>
                <w:u w:val="single"/>
              </w:rPr>
              <w:t>mbitos de conocimiento</w:t>
            </w:r>
            <w:r w:rsidRPr="002E097E">
              <w:rPr>
                <w:rFonts w:ascii="Verdana" w:hAnsi="Verdana" w:cs="Arial"/>
                <w:b/>
                <w:sz w:val="16"/>
                <w:szCs w:val="16"/>
              </w:rPr>
              <w:t xml:space="preserve">: </w:t>
            </w:r>
          </w:p>
          <w:p w14:paraId="2FDA57CA" w14:textId="77777777" w:rsidR="00E50EB5" w:rsidRDefault="00E50EB5" w:rsidP="00C12AB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bookmarkStart w:id="27" w:name="Texto388"/>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7"/>
          </w:p>
          <w:p w14:paraId="6666A624" w14:textId="77777777" w:rsidR="00E50EB5" w:rsidRPr="00B0745B" w:rsidRDefault="00E50EB5" w:rsidP="00C12AB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bookmarkStart w:id="28" w:name="Texto389"/>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bookmarkEnd w:id="28"/>
          </w:p>
          <w:p w14:paraId="0B00910B" w14:textId="77777777" w:rsidR="00E50EB5" w:rsidRPr="00B0745B" w:rsidRDefault="00E50EB5" w:rsidP="00C12AB9">
            <w:pPr>
              <w:pStyle w:val="HTMLconformatoprevio"/>
              <w:numPr>
                <w:ilvl w:val="0"/>
                <w:numId w:val="15"/>
              </w:numPr>
              <w:tabs>
                <w:tab w:val="left" w:pos="284"/>
              </w:tabs>
              <w:spacing w:before="120" w:after="120" w:line="240" w:lineRule="exact"/>
              <w:jc w:val="both"/>
              <w:rPr>
                <w:rFonts w:ascii="Verdana" w:hAnsi="Verdana"/>
                <w:sz w:val="16"/>
                <w:szCs w:val="16"/>
              </w:rPr>
            </w:pPr>
            <w:r w:rsidRPr="00B0745B">
              <w:rPr>
                <w:rFonts w:ascii="Verdana" w:hAnsi="Verdana"/>
                <w:sz w:val="16"/>
                <w:szCs w:val="16"/>
              </w:rPr>
              <w:fldChar w:fldCharType="begin">
                <w:ffData>
                  <w:name w:val="Texto390"/>
                  <w:enabled/>
                  <w:calcOnExit w:val="0"/>
                  <w:textInput/>
                </w:ffData>
              </w:fldChar>
            </w:r>
            <w:bookmarkStart w:id="29" w:name="Texto390"/>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bookmarkEnd w:id="29"/>
          </w:p>
          <w:p w14:paraId="2FC8FDEE" w14:textId="77777777" w:rsidR="00E50EB5" w:rsidRPr="00B0745B" w:rsidRDefault="00E50EB5" w:rsidP="00C12AB9">
            <w:pPr>
              <w:pStyle w:val="HTMLconformatoprevio"/>
              <w:tabs>
                <w:tab w:val="left" w:pos="284"/>
              </w:tabs>
              <w:spacing w:before="120" w:after="120" w:line="240" w:lineRule="exact"/>
              <w:jc w:val="both"/>
              <w:rPr>
                <w:sz w:val="24"/>
                <w:szCs w:val="24"/>
              </w:rPr>
            </w:pPr>
            <w:r w:rsidRPr="00B0745B">
              <w:rPr>
                <w:rFonts w:ascii="Verdana" w:hAnsi="Verdana" w:cs="Arial"/>
                <w:b/>
                <w:sz w:val="16"/>
                <w:szCs w:val="16"/>
              </w:rPr>
              <w:t>Ambos títulos son exigibles como requisito general de acceso.</w:t>
            </w:r>
          </w:p>
          <w:p w14:paraId="4CC2705F" w14:textId="77777777" w:rsidR="00E50EB5" w:rsidRPr="00FB7A78" w:rsidRDefault="00E50EB5" w:rsidP="00C12AB9">
            <w:pPr>
              <w:pStyle w:val="NormalWeb"/>
              <w:rPr>
                <w:rFonts w:ascii="Verdana" w:eastAsia="Verdana" w:hAnsi="Verdana" w:cs="Verdana"/>
                <w:sz w:val="16"/>
                <w:szCs w:val="16"/>
                <w:lang w:eastAsia="en-US"/>
              </w:rPr>
            </w:pPr>
            <w:r w:rsidRPr="002E097E">
              <w:rPr>
                <w:rFonts w:ascii="Verdana" w:hAnsi="Verdana" w:cs="Arial"/>
                <w:sz w:val="16"/>
                <w:szCs w:val="16"/>
                <w:u w:val="single"/>
              </w:rPr>
              <w:t xml:space="preserve">Marco español de cualificaciones para la educación superior </w:t>
            </w:r>
            <w:r w:rsidRPr="002E097E">
              <w:rPr>
                <w:rFonts w:ascii="Verdana" w:hAnsi="Verdana" w:cs="Arial"/>
                <w:b/>
                <w:sz w:val="16"/>
                <w:szCs w:val="16"/>
                <w:u w:val="single"/>
              </w:rPr>
              <w:t>(MECES)</w:t>
            </w:r>
            <w:r w:rsidRPr="002E097E">
              <w:rPr>
                <w:rFonts w:ascii="Verdana" w:hAnsi="Verdana" w:cs="Arial"/>
                <w:sz w:val="16"/>
                <w:szCs w:val="16"/>
                <w:u w:val="single"/>
              </w:rPr>
              <w:t xml:space="preserve"> conforme el RD 822/2021, de 28 de septiembre y RD 889/2022, de 18 de octubre)</w:t>
            </w:r>
          </w:p>
        </w:tc>
      </w:tr>
      <w:tr w:rsidR="00E50EB5" w:rsidRPr="005E36E3" w14:paraId="1CEC03B1" w14:textId="77777777" w:rsidTr="00C12AB9">
        <w:tblPrEx>
          <w:tblCellMar>
            <w:left w:w="70" w:type="dxa"/>
            <w:right w:w="70" w:type="dxa"/>
          </w:tblCellMar>
        </w:tblPrEx>
        <w:trPr>
          <w:trHeight w:val="570"/>
        </w:trPr>
        <w:tc>
          <w:tcPr>
            <w:tcW w:w="1379" w:type="dxa"/>
            <w:tcBorders>
              <w:top w:val="single" w:sz="8" w:space="0" w:color="auto"/>
              <w:left w:val="nil"/>
              <w:bottom w:val="single" w:sz="8" w:space="0" w:color="auto"/>
              <w:right w:val="single" w:sz="8" w:space="0" w:color="auto"/>
            </w:tcBorders>
            <w:shd w:val="clear" w:color="000000" w:fill="F2F2F2"/>
            <w:hideMark/>
          </w:tcPr>
          <w:p w14:paraId="5BE82CD9" w14:textId="77777777" w:rsidR="00E50EB5" w:rsidRPr="00BC7D39" w:rsidRDefault="00E50EB5" w:rsidP="00C12AB9">
            <w:pPr>
              <w:spacing w:before="120"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 xml:space="preserve">Funciones </w:t>
            </w:r>
          </w:p>
        </w:tc>
        <w:tc>
          <w:tcPr>
            <w:tcW w:w="8762" w:type="dxa"/>
            <w:gridSpan w:val="2"/>
            <w:tcBorders>
              <w:top w:val="single" w:sz="8" w:space="0" w:color="auto"/>
              <w:left w:val="nil"/>
              <w:bottom w:val="single" w:sz="8" w:space="0" w:color="auto"/>
            </w:tcBorders>
            <w:shd w:val="clear" w:color="000000" w:fill="F2F2F2"/>
          </w:tcPr>
          <w:p w14:paraId="172960F4" w14:textId="77777777" w:rsidR="00684A19" w:rsidRPr="00332499" w:rsidRDefault="00684A19" w:rsidP="00684A19">
            <w:pPr>
              <w:pStyle w:val="HTMLconformatoprevio"/>
              <w:tabs>
                <w:tab w:val="left" w:pos="284"/>
              </w:tabs>
              <w:spacing w:line="280" w:lineRule="exact"/>
              <w:ind w:left="284" w:hanging="284"/>
              <w:jc w:val="both"/>
              <w:rPr>
                <w:rFonts w:ascii="Verdana" w:hAnsi="Verdana" w:cs="Arial"/>
                <w:sz w:val="16"/>
                <w:szCs w:val="16"/>
                <w:u w:val="single"/>
                <w:lang w:val="es-ES_tradnl"/>
              </w:rPr>
            </w:pPr>
            <w:r w:rsidRPr="00332499">
              <w:rPr>
                <w:rFonts w:ascii="Verdana" w:hAnsi="Verdana" w:cs="Arial"/>
                <w:sz w:val="16"/>
                <w:szCs w:val="16"/>
                <w:u w:val="single"/>
                <w:lang w:val="es-ES_tradnl"/>
              </w:rPr>
              <w:t>Funciones Específicas:</w:t>
            </w:r>
          </w:p>
          <w:p w14:paraId="297928EA" w14:textId="77777777" w:rsidR="00684A19" w:rsidRDefault="00684A19" w:rsidP="00684A19">
            <w:pPr>
              <w:pStyle w:val="HTMLconformatoprevio"/>
              <w:numPr>
                <w:ilvl w:val="0"/>
                <w:numId w:val="15"/>
              </w:numPr>
              <w:tabs>
                <w:tab w:val="left" w:pos="284"/>
              </w:tabs>
              <w:spacing w:before="120" w:after="120" w:line="240" w:lineRule="exact"/>
              <w:jc w:val="both"/>
              <w:rPr>
                <w:rFonts w:ascii="Verdana" w:hAnsi="Verdana" w:cs="Arial"/>
                <w:sz w:val="16"/>
                <w:szCs w:val="16"/>
                <w:lang w:val="es-ES_tradnl"/>
              </w:rPr>
            </w:pPr>
            <w:r>
              <w:rPr>
                <w:rFonts w:ascii="Verdana" w:hAnsi="Verdana" w:cs="Arial"/>
                <w:sz w:val="16"/>
                <w:szCs w:val="16"/>
                <w:lang w:val="es-ES_tradnl"/>
              </w:rPr>
              <w:fldChar w:fldCharType="begin">
                <w:ffData>
                  <w:name w:val="Texto388"/>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28903541" w14:textId="77777777" w:rsidR="00E50EB5" w:rsidRPr="00684A19" w:rsidRDefault="00684A19" w:rsidP="00684A19">
            <w:pPr>
              <w:pStyle w:val="HTMLconformatoprevio"/>
              <w:numPr>
                <w:ilvl w:val="0"/>
                <w:numId w:val="15"/>
              </w:numPr>
              <w:tabs>
                <w:tab w:val="left" w:pos="284"/>
              </w:tabs>
              <w:spacing w:before="120" w:after="120" w:line="240" w:lineRule="exact"/>
              <w:jc w:val="both"/>
              <w:rPr>
                <w:sz w:val="24"/>
                <w:szCs w:val="24"/>
              </w:rPr>
            </w:pPr>
            <w:r>
              <w:rPr>
                <w:rFonts w:ascii="Verdana" w:hAnsi="Verdana" w:cs="Arial"/>
                <w:sz w:val="16"/>
                <w:szCs w:val="16"/>
                <w:lang w:val="es-ES_tradnl"/>
              </w:rPr>
              <w:fldChar w:fldCharType="begin">
                <w:ffData>
                  <w:name w:val="Texto389"/>
                  <w:enabled/>
                  <w:calcOnExit w:val="0"/>
                  <w:textInput/>
                </w:ffData>
              </w:fldChar>
            </w:r>
            <w:r>
              <w:rPr>
                <w:rFonts w:ascii="Verdana" w:hAnsi="Verdana" w:cs="Arial"/>
                <w:sz w:val="16"/>
                <w:szCs w:val="16"/>
                <w:lang w:val="es-ES_tradnl"/>
              </w:rPr>
              <w:instrText xml:space="preserve"> FORMTEXT </w:instrText>
            </w:r>
            <w:r>
              <w:rPr>
                <w:rFonts w:ascii="Verdana" w:hAnsi="Verdana" w:cs="Arial"/>
                <w:sz w:val="16"/>
                <w:szCs w:val="16"/>
                <w:lang w:val="es-ES_tradnl"/>
              </w:rPr>
            </w:r>
            <w:r>
              <w:rPr>
                <w:rFonts w:ascii="Verdana" w:hAnsi="Verdana" w:cs="Arial"/>
                <w:sz w:val="16"/>
                <w:szCs w:val="16"/>
                <w:lang w:val="es-ES_tradnl"/>
              </w:rPr>
              <w:fldChar w:fldCharType="separate"/>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noProof/>
                <w:sz w:val="16"/>
                <w:szCs w:val="16"/>
                <w:lang w:val="es-ES_tradnl"/>
              </w:rPr>
              <w:t> </w:t>
            </w:r>
            <w:r>
              <w:rPr>
                <w:rFonts w:ascii="Verdana" w:hAnsi="Verdana" w:cs="Arial"/>
                <w:sz w:val="16"/>
                <w:szCs w:val="16"/>
                <w:lang w:val="es-ES_tradnl"/>
              </w:rPr>
              <w:fldChar w:fldCharType="end"/>
            </w:r>
          </w:p>
          <w:p w14:paraId="750D5E6A" w14:textId="6453E647" w:rsidR="00684A19" w:rsidRPr="00684A19" w:rsidRDefault="00684A19" w:rsidP="00684A19">
            <w:pPr>
              <w:pStyle w:val="HTMLconformatoprevio"/>
              <w:numPr>
                <w:ilvl w:val="0"/>
                <w:numId w:val="15"/>
              </w:numPr>
              <w:tabs>
                <w:tab w:val="left" w:pos="284"/>
              </w:tabs>
              <w:spacing w:before="120" w:after="120" w:line="240" w:lineRule="exact"/>
              <w:jc w:val="both"/>
              <w:rPr>
                <w:sz w:val="24"/>
                <w:szCs w:val="24"/>
              </w:rPr>
            </w:pPr>
            <w:r w:rsidRPr="00B0745B">
              <w:rPr>
                <w:rFonts w:ascii="Verdana" w:hAnsi="Verdana"/>
                <w:sz w:val="16"/>
                <w:szCs w:val="16"/>
              </w:rPr>
              <w:fldChar w:fldCharType="begin">
                <w:ffData>
                  <w:name w:val="Texto390"/>
                  <w:enabled/>
                  <w:calcOnExit w:val="0"/>
                  <w:textInput/>
                </w:ffData>
              </w:fldChar>
            </w:r>
            <w:r w:rsidRPr="00B0745B">
              <w:rPr>
                <w:rFonts w:ascii="Verdana" w:hAnsi="Verdana"/>
                <w:sz w:val="16"/>
                <w:szCs w:val="16"/>
              </w:rPr>
              <w:instrText xml:space="preserve"> FORMTEXT </w:instrText>
            </w:r>
            <w:r w:rsidRPr="00B0745B">
              <w:rPr>
                <w:rFonts w:ascii="Verdana" w:hAnsi="Verdana"/>
                <w:sz w:val="16"/>
                <w:szCs w:val="16"/>
              </w:rPr>
            </w:r>
            <w:r w:rsidRPr="00B0745B">
              <w:rPr>
                <w:rFonts w:ascii="Verdana" w:hAnsi="Verdana"/>
                <w:sz w:val="16"/>
                <w:szCs w:val="16"/>
              </w:rPr>
              <w:fldChar w:fldCharType="separate"/>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noProof/>
                <w:sz w:val="16"/>
                <w:szCs w:val="16"/>
              </w:rPr>
              <w:t> </w:t>
            </w:r>
            <w:r w:rsidRPr="00B0745B">
              <w:rPr>
                <w:rFonts w:ascii="Verdana" w:hAnsi="Verdana"/>
                <w:sz w:val="16"/>
                <w:szCs w:val="16"/>
              </w:rPr>
              <w:fldChar w:fldCharType="end"/>
            </w:r>
          </w:p>
        </w:tc>
      </w:tr>
      <w:tr w:rsidR="00E50EB5" w:rsidRPr="005E36E3" w14:paraId="26A09992"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25566875"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Especialidad</w:t>
            </w:r>
          </w:p>
        </w:tc>
        <w:tc>
          <w:tcPr>
            <w:tcW w:w="8762" w:type="dxa"/>
            <w:gridSpan w:val="2"/>
            <w:tcBorders>
              <w:top w:val="single" w:sz="8" w:space="0" w:color="auto"/>
              <w:left w:val="nil"/>
              <w:bottom w:val="single" w:sz="8" w:space="0" w:color="auto"/>
            </w:tcBorders>
            <w:shd w:val="clear" w:color="000000" w:fill="F2F2F2"/>
            <w:vAlign w:val="center"/>
          </w:tcPr>
          <w:p w14:paraId="7EF20B18" w14:textId="77777777" w:rsidR="00E50EB5" w:rsidRPr="0037416B" w:rsidRDefault="00E50EB5" w:rsidP="00C12AB9">
            <w:pPr>
              <w:spacing w:line="280" w:lineRule="exact"/>
              <w:rPr>
                <w:rFonts w:ascii="Verdana" w:hAnsi="Verdana" w:cs="Arial"/>
                <w:bCs/>
                <w:color w:val="000000"/>
                <w:sz w:val="16"/>
                <w:szCs w:val="16"/>
                <w:highlight w:val="yellow"/>
                <w:lang w:val="es-ES"/>
              </w:rPr>
            </w:pPr>
            <w:r w:rsidRPr="00E947D0">
              <w:rPr>
                <w:rFonts w:ascii="Verdana" w:hAnsi="Verdana" w:cs="Arial"/>
                <w:bCs/>
                <w:color w:val="000000"/>
                <w:sz w:val="16"/>
                <w:szCs w:val="16"/>
                <w:lang w:val="es-ES"/>
              </w:rPr>
              <w:fldChar w:fldCharType="begin">
                <w:ffData>
                  <w:name w:val="Texto363"/>
                  <w:enabled/>
                  <w:calcOnExit w:val="0"/>
                  <w:textInput/>
                </w:ffData>
              </w:fldChar>
            </w:r>
            <w:bookmarkStart w:id="30" w:name="Texto363"/>
            <w:r w:rsidRPr="00E947D0">
              <w:rPr>
                <w:rFonts w:ascii="Verdana" w:hAnsi="Verdana" w:cs="Arial"/>
                <w:bCs/>
                <w:color w:val="000000"/>
                <w:sz w:val="16"/>
                <w:szCs w:val="16"/>
                <w:lang w:val="es-ES"/>
              </w:rPr>
              <w:instrText xml:space="preserve"> FORMTEXT </w:instrText>
            </w:r>
            <w:r w:rsidRPr="00E947D0">
              <w:rPr>
                <w:rFonts w:ascii="Verdana" w:hAnsi="Verdana" w:cs="Arial"/>
                <w:bCs/>
                <w:color w:val="000000"/>
                <w:sz w:val="16"/>
                <w:szCs w:val="16"/>
                <w:lang w:val="es-ES"/>
              </w:rPr>
            </w:r>
            <w:r w:rsidRPr="00E947D0">
              <w:rPr>
                <w:rFonts w:ascii="Verdana" w:hAnsi="Verdana" w:cs="Arial"/>
                <w:bCs/>
                <w:color w:val="000000"/>
                <w:sz w:val="16"/>
                <w:szCs w:val="16"/>
                <w:lang w:val="es-ES"/>
              </w:rPr>
              <w:fldChar w:fldCharType="separate"/>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noProof/>
                <w:color w:val="000000"/>
                <w:sz w:val="16"/>
                <w:szCs w:val="16"/>
                <w:lang w:val="es-ES"/>
              </w:rPr>
              <w:t> </w:t>
            </w:r>
            <w:r w:rsidRPr="00E947D0">
              <w:rPr>
                <w:rFonts w:ascii="Verdana" w:hAnsi="Verdana" w:cs="Arial"/>
                <w:bCs/>
                <w:color w:val="000000"/>
                <w:sz w:val="16"/>
                <w:szCs w:val="16"/>
                <w:lang w:val="es-ES"/>
              </w:rPr>
              <w:fldChar w:fldCharType="end"/>
            </w:r>
            <w:bookmarkEnd w:id="30"/>
          </w:p>
        </w:tc>
      </w:tr>
      <w:tr w:rsidR="00E50EB5" w:rsidRPr="005E36E3" w14:paraId="0C59E191"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hideMark/>
          </w:tcPr>
          <w:p w14:paraId="7A3047A2" w14:textId="77777777" w:rsidR="00E50EB5" w:rsidRPr="00BC7D39" w:rsidRDefault="00E50EB5" w:rsidP="00C12AB9">
            <w:pPr>
              <w:spacing w:line="280" w:lineRule="exact"/>
              <w:rPr>
                <w:rFonts w:ascii="Verdana" w:hAnsi="Verdana"/>
                <w:b/>
                <w:bCs/>
                <w:color w:val="000000"/>
                <w:sz w:val="16"/>
                <w:szCs w:val="16"/>
                <w:lang w:val="es-ES"/>
              </w:rPr>
            </w:pPr>
            <w:r w:rsidRPr="00BC7D39">
              <w:rPr>
                <w:rFonts w:ascii="Verdana" w:hAnsi="Verdana" w:cs="Arial"/>
                <w:b/>
                <w:bCs/>
                <w:color w:val="000000"/>
                <w:sz w:val="16"/>
                <w:szCs w:val="16"/>
                <w:lang w:val="es-ES"/>
              </w:rPr>
              <w:t>Retribuciones</w:t>
            </w:r>
          </w:p>
        </w:tc>
        <w:tc>
          <w:tcPr>
            <w:tcW w:w="8762" w:type="dxa"/>
            <w:gridSpan w:val="2"/>
            <w:tcBorders>
              <w:top w:val="single" w:sz="8" w:space="0" w:color="auto"/>
              <w:left w:val="nil"/>
              <w:bottom w:val="single" w:sz="8" w:space="0" w:color="auto"/>
            </w:tcBorders>
            <w:shd w:val="clear" w:color="auto" w:fill="F2F2F2" w:themeFill="background1" w:themeFillShade="F2"/>
          </w:tcPr>
          <w:p w14:paraId="29390AA3" w14:textId="77777777" w:rsidR="00E50EB5" w:rsidRPr="00BF3CE2" w:rsidRDefault="00E50EB5" w:rsidP="00C12AB9">
            <w:pPr>
              <w:widowControl w:val="0"/>
              <w:tabs>
                <w:tab w:val="left" w:pos="396"/>
              </w:tabs>
              <w:spacing w:before="240" w:line="280" w:lineRule="exact"/>
              <w:jc w:val="both"/>
              <w:rPr>
                <w:rFonts w:ascii="Verdana" w:hAnsi="Verdana" w:cs="Arial"/>
                <w:bCs/>
                <w:sz w:val="16"/>
                <w:szCs w:val="16"/>
              </w:rPr>
            </w:pP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5E36E3" w14:paraId="46BC64AC" w14:textId="77777777" w:rsidTr="00C12AB9">
        <w:tblPrEx>
          <w:tblCellMar>
            <w:left w:w="70" w:type="dxa"/>
            <w:right w:w="70" w:type="dxa"/>
          </w:tblCellMar>
        </w:tblPrEx>
        <w:trPr>
          <w:trHeight w:val="484"/>
        </w:trPr>
        <w:tc>
          <w:tcPr>
            <w:tcW w:w="1379" w:type="dxa"/>
            <w:tcBorders>
              <w:top w:val="single" w:sz="8" w:space="0" w:color="auto"/>
              <w:left w:val="nil"/>
              <w:bottom w:val="single" w:sz="8" w:space="0" w:color="auto"/>
              <w:right w:val="single" w:sz="8" w:space="0" w:color="auto"/>
            </w:tcBorders>
            <w:shd w:val="clear" w:color="000000" w:fill="F2F2F2"/>
            <w:vAlign w:val="center"/>
          </w:tcPr>
          <w:p w14:paraId="6F2F1CB0" w14:textId="77777777" w:rsidR="00E50EB5" w:rsidRPr="00BC7D39" w:rsidRDefault="00E50EB5" w:rsidP="00C12AB9">
            <w:pPr>
              <w:spacing w:line="280" w:lineRule="exact"/>
              <w:rPr>
                <w:rFonts w:ascii="Verdana" w:hAnsi="Verdana" w:cs="Arial"/>
                <w:b/>
                <w:bCs/>
                <w:color w:val="000000"/>
                <w:sz w:val="16"/>
                <w:szCs w:val="16"/>
                <w:lang w:val="es-ES"/>
              </w:rPr>
            </w:pPr>
            <w:r w:rsidRPr="00BC7D39">
              <w:rPr>
                <w:rFonts w:ascii="Verdana" w:hAnsi="Verdana" w:cs="Arial"/>
                <w:b/>
                <w:bCs/>
                <w:color w:val="000000"/>
                <w:sz w:val="16"/>
                <w:szCs w:val="16"/>
                <w:lang w:val="es-ES"/>
              </w:rPr>
              <w:t>Ayuda a la incorporación</w:t>
            </w:r>
          </w:p>
        </w:tc>
        <w:tc>
          <w:tcPr>
            <w:tcW w:w="8762" w:type="dxa"/>
            <w:gridSpan w:val="2"/>
            <w:tcBorders>
              <w:top w:val="single" w:sz="8" w:space="0" w:color="auto"/>
              <w:left w:val="nil"/>
              <w:bottom w:val="single" w:sz="8" w:space="0" w:color="auto"/>
            </w:tcBorders>
            <w:shd w:val="clear" w:color="auto" w:fill="F2F2F2" w:themeFill="background1" w:themeFillShade="F2"/>
          </w:tcPr>
          <w:p w14:paraId="7D6C81CC" w14:textId="77777777" w:rsidR="00E50EB5" w:rsidRPr="00843AB4" w:rsidRDefault="00E50EB5" w:rsidP="00C12AB9">
            <w:pPr>
              <w:widowControl w:val="0"/>
              <w:tabs>
                <w:tab w:val="left" w:pos="396"/>
              </w:tabs>
              <w:spacing w:line="280" w:lineRule="exact"/>
              <w:jc w:val="both"/>
              <w:rPr>
                <w:rFonts w:ascii="Verdana" w:eastAsia="Verdana" w:hAnsi="Verdana" w:cs="Verdana"/>
                <w:sz w:val="16"/>
                <w:szCs w:val="16"/>
                <w:lang w:eastAsia="en-US"/>
              </w:rPr>
            </w:pPr>
            <w:r w:rsidRPr="00F60750">
              <w:rPr>
                <w:rFonts w:ascii="Verdana" w:hAnsi="Verdana" w:cs="Arial"/>
                <w:bCs/>
                <w:sz w:val="16"/>
                <w:szCs w:val="16"/>
              </w:rPr>
              <w:t>Se incluye en la presente convocatoria la posibilidad de acceder a una ayuda de incorporación para la persona seleccionada. Deberá acreditar que no reside en la isla del centro de trabajo del IAC para este puesto, en el momento de publicación de la convocatoria. Esta ayuda no superará en ningún caso la cantidad de 2.500 euros, y se liberará conforme se acrediten los oportunos comprobantes de gastos pagados por la persona interesada. Podrán ser sufragados, y siempre bajo previa autorización del IAC</w:t>
            </w:r>
            <w:r>
              <w:rPr>
                <w:rFonts w:ascii="Verdana" w:hAnsi="Verdana" w:cs="Arial"/>
                <w:bCs/>
                <w:sz w:val="16"/>
                <w:szCs w:val="16"/>
              </w:rPr>
              <w:t>.</w:t>
            </w:r>
            <w:r w:rsidRPr="00F60750">
              <w:rPr>
                <w:rFonts w:ascii="Verdana" w:hAnsi="Verdana" w:cs="Arial"/>
                <w:bCs/>
                <w:sz w:val="16"/>
                <w:szCs w:val="16"/>
              </w:rPr>
              <w:t xml:space="preserve"> Estos gastos deberán estar comprendidos en las siguientes categorías, y haberse producido dentro del periodo de los 14 días inmediatamente anteriores al día de inicio del contrato: (1) Viaje en avión o en barco desde el lugar de residencia de la persona a contratar hasta Tenerife o La Palma, según corresponda. El precio del billete será en la tarifa más económica.  (2)  Gastos de alojamiento en Tenerife o en La Palma, debidamente documentados mediante factura, y gastos de manutención, desde el día de llegada hasta el día de inicio del contrato y conforme a las dietas máximas por alojamiento por manutención para el empleado público, Grupo II. No se reembolsará ningún otro tipo de gasto. </w:t>
            </w:r>
            <w:r w:rsidRPr="00C82D95">
              <w:rPr>
                <w:rFonts w:ascii="Verdana" w:hAnsi="Verdana" w:cs="Arial"/>
                <w:bCs/>
                <w:sz w:val="16"/>
                <w:szCs w:val="16"/>
              </w:rPr>
              <w:t>Esta ayuda tiene consideración de retribución dineraria, y al importe justificado se le aplicará la retención del Impuesto de la Renta de las Personas Físicas (IRPF) correspondiente.</w:t>
            </w:r>
            <w:r>
              <w:rPr>
                <w:rFonts w:ascii="Verdana" w:hAnsi="Verdana" w:cs="Arial"/>
                <w:bCs/>
                <w:sz w:val="16"/>
                <w:szCs w:val="16"/>
              </w:rPr>
              <w:t xml:space="preserve"> </w:t>
            </w:r>
            <w:r w:rsidRPr="00F60750">
              <w:rPr>
                <w:rFonts w:ascii="Verdana" w:hAnsi="Verdana" w:cs="Arial"/>
                <w:bCs/>
                <w:sz w:val="16"/>
                <w:szCs w:val="16"/>
              </w:rPr>
              <w:t xml:space="preserve">No podrán acceder a esta ayuda aquellas personas seleccionadas que, habiéndose beneficiado de la misma en el pasado, no hayan transcurrido 12 meses desde su última finalización de contrato en el IAC. </w:t>
            </w:r>
            <w:r w:rsidRPr="00F60750">
              <w:rPr>
                <w:rFonts w:ascii="Verdana" w:hAnsi="Verdana"/>
                <w:bCs/>
                <w:sz w:val="16"/>
                <w:szCs w:val="16"/>
              </w:rPr>
              <w:t>La solicitud a esta ayuda debe realizarse, en todo caso, antes de la fecha de incorporación.</w:t>
            </w:r>
            <w:r>
              <w:rPr>
                <w:rFonts w:ascii="Verdana" w:hAnsi="Verdana"/>
                <w:bCs/>
                <w:sz w:val="16"/>
                <w:szCs w:val="16"/>
              </w:rPr>
              <w:t xml:space="preserve"> </w:t>
            </w:r>
            <w:r w:rsidRPr="00A27E3E">
              <w:rPr>
                <w:rFonts w:ascii="Verdana" w:hAnsi="Verdana" w:cs="Arial"/>
                <w:noProof/>
                <w:sz w:val="16"/>
                <w:szCs w:val="16"/>
              </w:rPr>
              <w:t>Para la autorización previa, la persona seleccionada contactará con el soporte administrativo del Área Funcional para esta convocatoria, que se detalla en el encabezamiento de este Anexo II.</w:t>
            </w:r>
          </w:p>
        </w:tc>
      </w:tr>
    </w:tbl>
    <w:p w14:paraId="190938E5" w14:textId="3C8FE3CE" w:rsidR="00E50EB5" w:rsidRDefault="00E50EB5">
      <w:pPr>
        <w:rPr>
          <w:rFonts w:ascii="Verdana" w:hAnsi="Verdana"/>
          <w:b/>
          <w:sz w:val="16"/>
          <w:szCs w:val="16"/>
        </w:rPr>
      </w:pPr>
    </w:p>
    <w:p w14:paraId="01269B57" w14:textId="07B3D544" w:rsidR="00E50EB5" w:rsidRDefault="00E50EB5" w:rsidP="00E50EB5">
      <w:pPr>
        <w:keepLines/>
        <w:tabs>
          <w:tab w:val="left" w:pos="0"/>
          <w:tab w:val="left" w:pos="284"/>
          <w:tab w:val="left" w:pos="567"/>
          <w:tab w:val="left" w:pos="851"/>
          <w:tab w:val="left" w:pos="1134"/>
          <w:tab w:val="left" w:pos="1418"/>
          <w:tab w:val="left" w:pos="1701"/>
          <w:tab w:val="left" w:pos="1985"/>
        </w:tabs>
        <w:spacing w:before="120" w:after="120" w:line="240" w:lineRule="exact"/>
        <w:jc w:val="center"/>
        <w:rPr>
          <w:rFonts w:ascii="Verdana" w:hAnsi="Verdana"/>
          <w:b/>
          <w:sz w:val="16"/>
          <w:szCs w:val="16"/>
        </w:rPr>
      </w:pPr>
      <w:r>
        <w:rPr>
          <w:rFonts w:ascii="Verdana" w:hAnsi="Verdana"/>
          <w:b/>
          <w:sz w:val="16"/>
          <w:szCs w:val="16"/>
        </w:rPr>
        <w:lastRenderedPageBreak/>
        <w:t>ANEXO V.-</w:t>
      </w:r>
    </w:p>
    <w:p w14:paraId="41220377" w14:textId="77777777" w:rsidR="00E50EB5" w:rsidRPr="00467216" w:rsidRDefault="00E50EB5" w:rsidP="00E50EB5">
      <w:pPr>
        <w:tabs>
          <w:tab w:val="left" w:pos="0"/>
          <w:tab w:val="left" w:pos="284"/>
          <w:tab w:val="left" w:pos="567"/>
          <w:tab w:val="left" w:pos="851"/>
          <w:tab w:val="left" w:pos="1134"/>
          <w:tab w:val="left" w:pos="1418"/>
          <w:tab w:val="left" w:pos="1701"/>
          <w:tab w:val="left" w:pos="1985"/>
        </w:tabs>
        <w:autoSpaceDE w:val="0"/>
        <w:autoSpaceDN w:val="0"/>
        <w:adjustRightInd w:val="0"/>
        <w:spacing w:before="120" w:line="280" w:lineRule="exact"/>
        <w:jc w:val="both"/>
        <w:rPr>
          <w:rFonts w:ascii="Verdana" w:hAnsi="Verdana" w:cs="Arial"/>
          <w:sz w:val="16"/>
          <w:szCs w:val="16"/>
        </w:rPr>
      </w:pPr>
      <w:r w:rsidRPr="00467216">
        <w:rPr>
          <w:rFonts w:ascii="Verdana" w:hAnsi="Verdana"/>
          <w:b/>
          <w:sz w:val="16"/>
          <w:szCs w:val="16"/>
        </w:rPr>
        <w:t>PROPUESTA DE COMPOSICIÓN DEL TRIBUNAL</w:t>
      </w:r>
    </w:p>
    <w:p w14:paraId="50EBC22C"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TITULAR:</w:t>
      </w:r>
    </w:p>
    <w:tbl>
      <w:tblPr>
        <w:tblW w:w="0" w:type="auto"/>
        <w:tblInd w:w="817" w:type="dxa"/>
        <w:tblLook w:val="01E0" w:firstRow="1" w:lastRow="1" w:firstColumn="1" w:lastColumn="1" w:noHBand="0" w:noVBand="0"/>
      </w:tblPr>
      <w:tblGrid>
        <w:gridCol w:w="4010"/>
        <w:gridCol w:w="4812"/>
      </w:tblGrid>
      <w:tr w:rsidR="00E50EB5" w:rsidRPr="00467216" w14:paraId="72F128D4" w14:textId="77777777" w:rsidTr="00C12AB9">
        <w:tc>
          <w:tcPr>
            <w:tcW w:w="4010" w:type="dxa"/>
            <w:shd w:val="clear" w:color="auto" w:fill="auto"/>
          </w:tcPr>
          <w:p w14:paraId="7F850465"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bookmarkStart w:id="31" w:name="Texto92"/>
            <w:r w:rsidRPr="00467216">
              <w:rPr>
                <w:rFonts w:ascii="Verdana" w:hAnsi="Verdana"/>
                <w:sz w:val="16"/>
                <w:szCs w:val="16"/>
              </w:rPr>
              <w:fldChar w:fldCharType="begin">
                <w:ffData>
                  <w:name w:val="Texto92"/>
                  <w:enabled/>
                  <w:calcOnExit w:val="0"/>
                  <w:textInput>
                    <w:default w:val="Vicente Sánchez de la Rosa"/>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1"/>
          </w:p>
        </w:tc>
        <w:tc>
          <w:tcPr>
            <w:tcW w:w="4812" w:type="dxa"/>
            <w:shd w:val="clear" w:color="auto" w:fill="auto"/>
          </w:tcPr>
          <w:p w14:paraId="2D06A4E8" w14:textId="397D54AD"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2EA754CE" w14:textId="77777777" w:rsidTr="00C12AB9">
        <w:tc>
          <w:tcPr>
            <w:tcW w:w="4010" w:type="dxa"/>
            <w:shd w:val="clear" w:color="auto" w:fill="auto"/>
          </w:tcPr>
          <w:p w14:paraId="28B830F9"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Secretaría:</w:t>
            </w:r>
            <w:r w:rsidRPr="00467216">
              <w:rPr>
                <w:rFonts w:ascii="Verdana" w:hAnsi="Verdana"/>
                <w:sz w:val="16"/>
                <w:szCs w:val="16"/>
              </w:rPr>
              <w:t xml:space="preserve"> </w:t>
            </w:r>
            <w:bookmarkStart w:id="32" w:name="Texto93"/>
            <w:r w:rsidRPr="00467216">
              <w:rPr>
                <w:rFonts w:ascii="Verdana" w:hAnsi="Verdana"/>
                <w:sz w:val="16"/>
                <w:szCs w:val="16"/>
              </w:rPr>
              <w:fldChar w:fldCharType="begin">
                <w:ffData>
                  <w:name w:val="Texto93"/>
                  <w:enabled/>
                  <w:calcOnExit w:val="0"/>
                  <w:textInput>
                    <w:default w:val="Teodora Viera Curbel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bookmarkEnd w:id="32"/>
          </w:p>
        </w:tc>
        <w:tc>
          <w:tcPr>
            <w:tcW w:w="4812" w:type="dxa"/>
            <w:shd w:val="clear" w:color="auto" w:fill="auto"/>
          </w:tcPr>
          <w:p w14:paraId="3D3B7FEC" w14:textId="10A46CC2"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B69B8DD" w14:textId="77777777" w:rsidTr="00C12AB9">
        <w:tc>
          <w:tcPr>
            <w:tcW w:w="4010" w:type="dxa"/>
            <w:shd w:val="clear" w:color="auto" w:fill="auto"/>
          </w:tcPr>
          <w:p w14:paraId="646D3508" w14:textId="29AC5BF6"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12" w:type="dxa"/>
            <w:shd w:val="clear" w:color="auto" w:fill="auto"/>
          </w:tcPr>
          <w:p w14:paraId="4C9857B6" w14:textId="3722CBC9"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1E59E4B" w14:textId="77777777" w:rsidR="00E50EB5" w:rsidRPr="00467216" w:rsidRDefault="00E50EB5" w:rsidP="00E50EB5">
      <w:pPr>
        <w:pStyle w:val="ParrafoNormal"/>
        <w:tabs>
          <w:tab w:val="left" w:pos="284"/>
          <w:tab w:val="left" w:pos="567"/>
          <w:tab w:val="left" w:pos="851"/>
          <w:tab w:val="left" w:pos="1134"/>
          <w:tab w:val="left" w:pos="1418"/>
        </w:tabs>
        <w:spacing w:line="280" w:lineRule="exact"/>
        <w:ind w:left="1276"/>
        <w:rPr>
          <w:rFonts w:ascii="Verdana" w:hAnsi="Verdana"/>
          <w:b/>
          <w:sz w:val="16"/>
          <w:szCs w:val="16"/>
        </w:rPr>
      </w:pPr>
      <w:r w:rsidRPr="00467216">
        <w:rPr>
          <w:rFonts w:ascii="Verdana" w:hAnsi="Verdana"/>
          <w:b/>
          <w:sz w:val="16"/>
          <w:szCs w:val="16"/>
        </w:rPr>
        <w:t>TRIBUNAL SUPLENTE:</w:t>
      </w:r>
    </w:p>
    <w:tbl>
      <w:tblPr>
        <w:tblW w:w="0" w:type="auto"/>
        <w:tblInd w:w="817" w:type="dxa"/>
        <w:tblLook w:val="01E0" w:firstRow="1" w:lastRow="1" w:firstColumn="1" w:lastColumn="1" w:noHBand="0" w:noVBand="0"/>
      </w:tblPr>
      <w:tblGrid>
        <w:gridCol w:w="4018"/>
        <w:gridCol w:w="4804"/>
      </w:tblGrid>
      <w:tr w:rsidR="00E50EB5" w:rsidRPr="00467216" w14:paraId="1369D542" w14:textId="77777777" w:rsidTr="00C12AB9">
        <w:tc>
          <w:tcPr>
            <w:tcW w:w="4018" w:type="dxa"/>
            <w:shd w:val="clear" w:color="auto" w:fill="auto"/>
          </w:tcPr>
          <w:p w14:paraId="10F6A34D"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Presidencia: </w:t>
            </w:r>
            <w:r w:rsidRPr="00467216">
              <w:rPr>
                <w:rFonts w:ascii="Verdana" w:hAnsi="Verdana"/>
                <w:sz w:val="16"/>
                <w:szCs w:val="16"/>
              </w:rPr>
              <w:fldChar w:fldCharType="begin">
                <w:ffData>
                  <w:name w:val="Texto96"/>
                  <w:enabled/>
                  <w:calcOnExit w:val="0"/>
                  <w:textInput>
                    <w:default w:val="Mary Barreto"/>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60E384C8" w14:textId="487433FC"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72B80C06" w14:textId="77777777" w:rsidTr="00C12AB9">
        <w:tc>
          <w:tcPr>
            <w:tcW w:w="4018" w:type="dxa"/>
            <w:shd w:val="clear" w:color="auto" w:fill="auto"/>
          </w:tcPr>
          <w:p w14:paraId="5E270E54" w14:textId="77777777"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bCs/>
                <w:sz w:val="16"/>
                <w:szCs w:val="16"/>
              </w:rPr>
              <w:t xml:space="preserve">Secretaría: </w:t>
            </w:r>
            <w:r w:rsidRPr="00467216">
              <w:rPr>
                <w:rFonts w:ascii="Verdana" w:hAnsi="Verdana"/>
                <w:sz w:val="16"/>
                <w:szCs w:val="16"/>
              </w:rPr>
              <w:fldChar w:fldCharType="begin">
                <w:ffData>
                  <w:name w:val="Texto97"/>
                  <w:enabled/>
                  <w:calcOnExit w:val="0"/>
                  <w:textInput>
                    <w:default w:val="Elvio Hernández Suárez"/>
                  </w:textInput>
                </w:ffData>
              </w:fldChar>
            </w:r>
            <w:r w:rsidRPr="00467216">
              <w:rPr>
                <w:rFonts w:ascii="Verdana" w:hAnsi="Verdana"/>
                <w:sz w:val="16"/>
                <w:szCs w:val="16"/>
              </w:rPr>
              <w:instrText xml:space="preserve"> FORMTEXT </w:instrText>
            </w:r>
            <w:r w:rsidRPr="00467216">
              <w:rPr>
                <w:rFonts w:ascii="Verdana" w:hAnsi="Verdana"/>
                <w:sz w:val="16"/>
                <w:szCs w:val="16"/>
              </w:rPr>
            </w:r>
            <w:r w:rsidRPr="00467216">
              <w:rPr>
                <w:rFonts w:ascii="Verdana" w:hAnsi="Verdana"/>
                <w:sz w:val="16"/>
                <w:szCs w:val="16"/>
              </w:rPr>
              <w:fldChar w:fldCharType="separate"/>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t> </w:t>
            </w:r>
            <w:r w:rsidRPr="00467216">
              <w:rPr>
                <w:rFonts w:ascii="Verdana" w:hAnsi="Verdana"/>
                <w:sz w:val="16"/>
                <w:szCs w:val="16"/>
              </w:rPr>
              <w:fldChar w:fldCharType="end"/>
            </w:r>
          </w:p>
        </w:tc>
        <w:tc>
          <w:tcPr>
            <w:tcW w:w="4804" w:type="dxa"/>
            <w:shd w:val="clear" w:color="auto" w:fill="auto"/>
          </w:tcPr>
          <w:p w14:paraId="1B5DA60D" w14:textId="385F6AC5"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r w:rsidR="00E50EB5" w:rsidRPr="00467216" w14:paraId="0D617914" w14:textId="77777777" w:rsidTr="00C12AB9">
        <w:tc>
          <w:tcPr>
            <w:tcW w:w="4018" w:type="dxa"/>
            <w:shd w:val="clear" w:color="auto" w:fill="auto"/>
          </w:tcPr>
          <w:p w14:paraId="19B23114" w14:textId="3822C49B"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bCs/>
                <w:sz w:val="16"/>
                <w:szCs w:val="16"/>
              </w:rPr>
            </w:pPr>
            <w:r w:rsidRPr="00467216">
              <w:rPr>
                <w:rFonts w:ascii="Verdana" w:hAnsi="Verdana"/>
                <w:bCs/>
                <w:sz w:val="16"/>
                <w:szCs w:val="16"/>
              </w:rPr>
              <w:t>Vocalía:</w:t>
            </w:r>
            <w:r w:rsidRPr="00467216">
              <w:rPr>
                <w:rFonts w:ascii="Verdana" w:hAnsi="Verdana"/>
                <w:color w:val="FF0000"/>
                <w:sz w:val="16"/>
                <w:szCs w:val="16"/>
              </w:rPr>
              <w:t xml:space="preserve">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c>
          <w:tcPr>
            <w:tcW w:w="4804" w:type="dxa"/>
            <w:shd w:val="clear" w:color="auto" w:fill="auto"/>
          </w:tcPr>
          <w:p w14:paraId="64117925" w14:textId="0B3AA1D0" w:rsidR="00E50EB5" w:rsidRPr="00467216" w:rsidRDefault="00E50EB5" w:rsidP="00C12AB9">
            <w:pPr>
              <w:pStyle w:val="ParrafoNormal"/>
              <w:tabs>
                <w:tab w:val="left" w:pos="284"/>
                <w:tab w:val="left" w:pos="567"/>
                <w:tab w:val="left" w:pos="851"/>
                <w:tab w:val="left" w:pos="1134"/>
                <w:tab w:val="left" w:pos="1418"/>
              </w:tabs>
              <w:spacing w:line="280" w:lineRule="exact"/>
              <w:rPr>
                <w:rFonts w:ascii="Verdana" w:hAnsi="Verdana"/>
                <w:sz w:val="16"/>
                <w:szCs w:val="16"/>
              </w:rPr>
            </w:pPr>
            <w:r w:rsidRPr="00467216">
              <w:rPr>
                <w:rFonts w:ascii="Verdana" w:hAnsi="Verdana"/>
                <w:sz w:val="16"/>
                <w:szCs w:val="16"/>
              </w:rPr>
              <w:t xml:space="preserve">Categoría Profesional: </w:t>
            </w:r>
            <w:r w:rsidRPr="00E50EB5">
              <w:rPr>
                <w:rFonts w:ascii="Verdana" w:hAnsi="Verdana"/>
                <w:color w:val="0070C0"/>
                <w:sz w:val="16"/>
                <w:szCs w:val="16"/>
              </w:rPr>
              <w:fldChar w:fldCharType="begin">
                <w:ffData>
                  <w:name w:val=""/>
                  <w:enabled/>
                  <w:calcOnExit w:val="0"/>
                  <w:textInput>
                    <w:default w:val="No cumplimentar"/>
                  </w:textInput>
                </w:ffData>
              </w:fldChar>
            </w:r>
            <w:r w:rsidRPr="00E50EB5">
              <w:rPr>
                <w:rFonts w:ascii="Verdana" w:hAnsi="Verdana"/>
                <w:color w:val="0070C0"/>
                <w:sz w:val="16"/>
                <w:szCs w:val="16"/>
              </w:rPr>
              <w:instrText xml:space="preserve"> FORMTEXT </w:instrText>
            </w:r>
            <w:r w:rsidRPr="00E50EB5">
              <w:rPr>
                <w:rFonts w:ascii="Verdana" w:hAnsi="Verdana"/>
                <w:color w:val="0070C0"/>
                <w:sz w:val="16"/>
                <w:szCs w:val="16"/>
              </w:rPr>
            </w:r>
            <w:r w:rsidRPr="00E50EB5">
              <w:rPr>
                <w:rFonts w:ascii="Verdana" w:hAnsi="Verdana"/>
                <w:color w:val="0070C0"/>
                <w:sz w:val="16"/>
                <w:szCs w:val="16"/>
              </w:rPr>
              <w:fldChar w:fldCharType="separate"/>
            </w:r>
            <w:r w:rsidRPr="00E50EB5">
              <w:rPr>
                <w:rFonts w:ascii="Verdana" w:hAnsi="Verdana"/>
                <w:noProof/>
                <w:color w:val="0070C0"/>
                <w:sz w:val="16"/>
                <w:szCs w:val="16"/>
              </w:rPr>
              <w:t>No cumplimentar</w:t>
            </w:r>
            <w:r w:rsidRPr="00E50EB5">
              <w:rPr>
                <w:rFonts w:ascii="Verdana" w:hAnsi="Verdana"/>
                <w:color w:val="0070C0"/>
                <w:sz w:val="16"/>
                <w:szCs w:val="16"/>
              </w:rPr>
              <w:fldChar w:fldCharType="end"/>
            </w:r>
          </w:p>
        </w:tc>
      </w:tr>
    </w:tbl>
    <w:p w14:paraId="7869F735" w14:textId="6F6EB8AC" w:rsidR="00E50EB5" w:rsidRDefault="00E50EB5">
      <w:pPr>
        <w:rPr>
          <w:rFonts w:ascii="Verdana" w:eastAsia="Calibri" w:hAnsi="Verdana" w:cstheme="minorHAnsi"/>
          <w:b/>
          <w:i/>
          <w:sz w:val="16"/>
          <w:szCs w:val="16"/>
        </w:rPr>
      </w:pPr>
    </w:p>
    <w:p w14:paraId="61B7F6CA" w14:textId="77777777" w:rsidR="0047586B" w:rsidRPr="00467216" w:rsidRDefault="0047586B" w:rsidP="0047586B">
      <w:pPr>
        <w:tabs>
          <w:tab w:val="left" w:pos="425"/>
          <w:tab w:val="left" w:pos="567"/>
          <w:tab w:val="left" w:pos="851"/>
        </w:tabs>
        <w:spacing w:before="120" w:after="120" w:line="280" w:lineRule="exact"/>
        <w:jc w:val="both"/>
        <w:rPr>
          <w:rFonts w:ascii="Verdana" w:eastAsia="Calibri" w:hAnsi="Verdana" w:cstheme="minorHAnsi"/>
          <w:b/>
          <w:i/>
          <w:sz w:val="16"/>
          <w:szCs w:val="16"/>
        </w:rPr>
      </w:pPr>
    </w:p>
    <w:p w14:paraId="568808BC" w14:textId="0BF6DBBC" w:rsidR="00AA536F" w:rsidRPr="00F77C31" w:rsidRDefault="00AA536F" w:rsidP="00AA536F">
      <w:pPr>
        <w:pStyle w:val="ParrafoNormal"/>
        <w:tabs>
          <w:tab w:val="left" w:pos="284"/>
          <w:tab w:val="left" w:pos="567"/>
          <w:tab w:val="left" w:pos="851"/>
          <w:tab w:val="left" w:pos="1134"/>
          <w:tab w:val="left" w:pos="1418"/>
        </w:tabs>
        <w:spacing w:line="280" w:lineRule="exact"/>
        <w:ind w:left="284"/>
        <w:rPr>
          <w:rFonts w:ascii="Verdana" w:eastAsia="Calibri" w:hAnsi="Verdana" w:cstheme="minorHAnsi"/>
          <w:sz w:val="16"/>
          <w:szCs w:val="16"/>
        </w:rPr>
      </w:pPr>
      <w:r>
        <w:rPr>
          <w:rFonts w:ascii="Verdana" w:eastAsia="Calibri" w:hAnsi="Verdana" w:cstheme="minorHAnsi"/>
          <w:sz w:val="16"/>
          <w:szCs w:val="16"/>
        </w:rPr>
        <w:br w:type="page"/>
      </w:r>
    </w:p>
    <w:p w14:paraId="636262D9" w14:textId="77777777" w:rsidR="00F3461E" w:rsidRPr="00684A19" w:rsidRDefault="00CD35D5" w:rsidP="00F3461E">
      <w:pPr>
        <w:spacing w:before="120" w:after="120" w:line="240" w:lineRule="exact"/>
        <w:jc w:val="center"/>
        <w:rPr>
          <w:rFonts w:ascii="Verdana" w:hAnsi="Verdana"/>
          <w:b/>
          <w:color w:val="0070C0"/>
          <w:sz w:val="16"/>
          <w:szCs w:val="16"/>
          <w:u w:val="single"/>
        </w:rPr>
      </w:pPr>
      <w:hyperlink r:id="rId12" w:history="1">
        <w:r w:rsidR="00F3461E" w:rsidRPr="00684A19">
          <w:rPr>
            <w:rStyle w:val="Hipervnculo"/>
            <w:rFonts w:ascii="Verdana" w:hAnsi="Verdana"/>
            <w:b/>
            <w:color w:val="0070C0"/>
            <w:sz w:val="16"/>
            <w:szCs w:val="16"/>
          </w:rPr>
          <w:t>Ámbitos de conocimiento</w:t>
        </w:r>
      </w:hyperlink>
    </w:p>
    <w:p w14:paraId="507716F1" w14:textId="77777777" w:rsidR="00F3461E" w:rsidRPr="00467216" w:rsidRDefault="00F3461E" w:rsidP="00F3461E">
      <w:pPr>
        <w:pStyle w:val="parrafo2"/>
        <w:shd w:val="clear" w:color="auto" w:fill="FFFFFF"/>
        <w:spacing w:before="120" w:beforeAutospacing="0" w:after="120" w:afterAutospacing="0" w:line="240" w:lineRule="exact"/>
        <w:rPr>
          <w:rFonts w:ascii="Verdana" w:hAnsi="Verdana"/>
          <w:b/>
          <w:color w:val="000000"/>
          <w:sz w:val="16"/>
          <w:szCs w:val="16"/>
        </w:rPr>
      </w:pPr>
      <w:r w:rsidRPr="00467216">
        <w:rPr>
          <w:rFonts w:ascii="Verdana" w:hAnsi="Verdana"/>
          <w:b/>
          <w:color w:val="000000"/>
          <w:sz w:val="16"/>
          <w:szCs w:val="16"/>
        </w:rPr>
        <w:t>Los ámbitos del conocimiento en los cuáles inscribir los títulos universitarios oficiales de Grado y de Máster serán los siguientes:</w:t>
      </w:r>
    </w:p>
    <w:p w14:paraId="03B7FBEA" w14:textId="77777777" w:rsidR="00F3461E" w:rsidRPr="00467216" w:rsidRDefault="00F3461E" w:rsidP="00F3461E">
      <w:pPr>
        <w:pStyle w:val="parrafo2"/>
        <w:shd w:val="clear" w:color="auto" w:fill="FFFFFF"/>
        <w:spacing w:before="120" w:beforeAutospacing="0" w:after="120" w:afterAutospacing="0" w:line="240" w:lineRule="exact"/>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Actividad física y ciencias del deporte.</w:t>
      </w:r>
    </w:p>
    <w:p w14:paraId="4447E3C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Arquitectura, construcción, edificación y urbanismo, e ingeniería civil.</w:t>
      </w:r>
    </w:p>
    <w:p w14:paraId="14F908E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Biología y genética.</w:t>
      </w:r>
    </w:p>
    <w:p w14:paraId="30D6683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Bioquímica y biotecnología.</w:t>
      </w:r>
    </w:p>
    <w:p w14:paraId="2C68127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agrarias y tecnología de los alimentos.</w:t>
      </w:r>
    </w:p>
    <w:p w14:paraId="2F984F72"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biomédicas.</w:t>
      </w:r>
    </w:p>
    <w:p w14:paraId="012C8C7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del comportamiento y psicología.</w:t>
      </w:r>
    </w:p>
    <w:p w14:paraId="2514EEEC"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económicas, administración y dirección de empresas, márquetin, comercio, contabilidad y turismo.</w:t>
      </w:r>
    </w:p>
    <w:p w14:paraId="2F1E90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educación.</w:t>
      </w:r>
    </w:p>
    <w:p w14:paraId="42A30F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medioambientales y ecología.</w:t>
      </w:r>
    </w:p>
    <w:p w14:paraId="0491588A"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Ciencias sociales, trabajo social, relaciones laborales y recursos humanos, sociología, ciencia política y relaciones internacionales.</w:t>
      </w:r>
    </w:p>
    <w:p w14:paraId="56FE5796"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Ciencias de la Tierra.</w:t>
      </w:r>
    </w:p>
    <w:p w14:paraId="7672EA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Derecho y especialidades jurídicas.</w:t>
      </w:r>
    </w:p>
    <w:p w14:paraId="31A7E95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Enfermería.</w:t>
      </w:r>
    </w:p>
    <w:p w14:paraId="11AE66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Estudios de género y estudios feministas.</w:t>
      </w:r>
    </w:p>
    <w:p w14:paraId="6A9843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Farmacia.</w:t>
      </w:r>
    </w:p>
    <w:p w14:paraId="6E6F3FBB"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Filología, estudios clásicos, traducción y lingüística.</w:t>
      </w:r>
    </w:p>
    <w:p w14:paraId="3CECE4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2E74B5" w:themeColor="accent1" w:themeShade="BF"/>
          <w:sz w:val="16"/>
          <w:szCs w:val="16"/>
        </w:rPr>
      </w:pPr>
      <w:r w:rsidRPr="00467216">
        <w:rPr>
          <w:rFonts w:ascii="Verdana" w:hAnsi="Verdana"/>
          <w:color w:val="2E74B5" w:themeColor="accent1" w:themeShade="BF"/>
          <w:sz w:val="16"/>
          <w:szCs w:val="16"/>
        </w:rPr>
        <w:t>–</w:t>
      </w:r>
      <w:r w:rsidRPr="00467216">
        <w:rPr>
          <w:rFonts w:ascii="Verdana" w:hAnsi="Verdana"/>
          <w:color w:val="2E74B5" w:themeColor="accent1" w:themeShade="BF"/>
          <w:sz w:val="16"/>
          <w:szCs w:val="16"/>
        </w:rPr>
        <w:t> </w:t>
      </w:r>
      <w:r w:rsidRPr="00467216">
        <w:rPr>
          <w:rFonts w:ascii="Verdana" w:hAnsi="Verdana"/>
          <w:b/>
          <w:color w:val="2E74B5" w:themeColor="accent1" w:themeShade="BF"/>
          <w:sz w:val="16"/>
          <w:szCs w:val="16"/>
        </w:rPr>
        <w:t>Física y astronomía.</w:t>
      </w:r>
    </w:p>
    <w:p w14:paraId="670F1D0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Fisioterapia, podología, nutrición y dietética, terapia ocupacional, óptica y optometría y logopedia.</w:t>
      </w:r>
    </w:p>
    <w:p w14:paraId="49D908C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del arte y de la expresión artística, y bellas artes.</w:t>
      </w:r>
    </w:p>
    <w:p w14:paraId="2633A553"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Historia, arqueología, geografía, filosofía y humanidades.</w:t>
      </w:r>
    </w:p>
    <w:p w14:paraId="265A1681"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Industrias culturales: diseño, animación, cinematografía y producción audiovisual.</w:t>
      </w:r>
    </w:p>
    <w:p w14:paraId="691E12E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eléctrica, ingeniería electrónica e ingeniería de la telecomunicación.</w:t>
      </w:r>
    </w:p>
    <w:p w14:paraId="41C8F38D" w14:textId="77777777" w:rsidR="00F3461E" w:rsidRPr="00467216" w:rsidRDefault="00F3461E" w:rsidP="00F3461E">
      <w:pPr>
        <w:pStyle w:val="parrafo"/>
        <w:shd w:val="clear" w:color="auto" w:fill="FFFFFF"/>
        <w:spacing w:before="180" w:beforeAutospacing="0" w:after="180" w:afterAutospacing="0"/>
        <w:ind w:left="567" w:hanging="207"/>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industrial, ingeniería mecánica, ingeniería automática, ingeniería de la organización industrial e ingeniería de la navegación.</w:t>
      </w:r>
    </w:p>
    <w:p w14:paraId="55343FD0"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Ingeniería informática y de sistemas.</w:t>
      </w:r>
    </w:p>
    <w:p w14:paraId="5080F55D"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Ingeniería química, ingeniería de los materiales e ingeniería del medio natural.</w:t>
      </w:r>
    </w:p>
    <w:p w14:paraId="7E51D2B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Matemáticas y estadística.</w:t>
      </w:r>
    </w:p>
    <w:p w14:paraId="240D9FD5"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Medicina y odontología.</w:t>
      </w:r>
    </w:p>
    <w:p w14:paraId="39B970D7"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b/>
          <w:color w:val="2E74B5" w:themeColor="accent1" w:themeShade="BF"/>
          <w:sz w:val="16"/>
          <w:szCs w:val="16"/>
        </w:rPr>
      </w:pPr>
      <w:r w:rsidRPr="00467216">
        <w:rPr>
          <w:rFonts w:ascii="Verdana" w:hAnsi="Verdana"/>
          <w:b/>
          <w:color w:val="2E74B5" w:themeColor="accent1" w:themeShade="BF"/>
          <w:sz w:val="16"/>
          <w:szCs w:val="16"/>
        </w:rPr>
        <w:t>–</w:t>
      </w:r>
      <w:r w:rsidRPr="00467216">
        <w:rPr>
          <w:rFonts w:ascii="Verdana" w:hAnsi="Verdana"/>
          <w:b/>
          <w:color w:val="2E74B5" w:themeColor="accent1" w:themeShade="BF"/>
          <w:sz w:val="16"/>
          <w:szCs w:val="16"/>
        </w:rPr>
        <w:t> </w:t>
      </w:r>
      <w:r w:rsidRPr="00467216">
        <w:rPr>
          <w:rFonts w:ascii="Verdana" w:hAnsi="Verdana"/>
          <w:b/>
          <w:color w:val="2E74B5" w:themeColor="accent1" w:themeShade="BF"/>
          <w:sz w:val="16"/>
          <w:szCs w:val="16"/>
        </w:rPr>
        <w:t>Periodismo, comunicación, publicidad y relaciones públicas.</w:t>
      </w:r>
    </w:p>
    <w:p w14:paraId="1A2AC65E"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Química.</w:t>
      </w:r>
    </w:p>
    <w:p w14:paraId="7608CAF4" w14:textId="77777777" w:rsidR="00F3461E" w:rsidRPr="00467216"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Veterinaria.</w:t>
      </w:r>
    </w:p>
    <w:p w14:paraId="2AAC82D6" w14:textId="443E9737" w:rsidR="003F73A9" w:rsidRPr="00F3461E" w:rsidRDefault="00F3461E" w:rsidP="00F3461E">
      <w:pPr>
        <w:pStyle w:val="parrafo"/>
        <w:shd w:val="clear" w:color="auto" w:fill="FFFFFF"/>
        <w:spacing w:before="180" w:beforeAutospacing="0" w:after="180" w:afterAutospacing="0"/>
        <w:ind w:firstLine="360"/>
        <w:rPr>
          <w:rFonts w:ascii="Verdana" w:hAnsi="Verdana"/>
          <w:color w:val="000000"/>
          <w:sz w:val="16"/>
          <w:szCs w:val="16"/>
        </w:rPr>
      </w:pPr>
      <w:r w:rsidRPr="00467216">
        <w:rPr>
          <w:rFonts w:ascii="Verdana" w:hAnsi="Verdana"/>
          <w:color w:val="000000"/>
          <w:sz w:val="16"/>
          <w:szCs w:val="16"/>
        </w:rPr>
        <w:t>–</w:t>
      </w:r>
      <w:r w:rsidRPr="00467216">
        <w:rPr>
          <w:rFonts w:ascii="Verdana" w:hAnsi="Verdana"/>
          <w:color w:val="000000"/>
          <w:sz w:val="16"/>
          <w:szCs w:val="16"/>
        </w:rPr>
        <w:t> </w:t>
      </w:r>
      <w:r w:rsidRPr="00467216">
        <w:rPr>
          <w:rFonts w:ascii="Verdana" w:hAnsi="Verdana"/>
          <w:color w:val="000000"/>
          <w:sz w:val="16"/>
          <w:szCs w:val="16"/>
        </w:rPr>
        <w:t>Interdisciplinar.</w:t>
      </w:r>
    </w:p>
    <w:sectPr w:rsidR="003F73A9" w:rsidRPr="00F3461E" w:rsidSect="00E50EB5">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0" w:footer="284"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Maria Jose Rodriguez Gonzalez [2]" w:date="2024-10-11T13:13:00Z" w:initials="MJRG">
    <w:p w14:paraId="254AD9E9" w14:textId="77777777" w:rsidR="0047586B" w:rsidRPr="00AE7BA8" w:rsidRDefault="0047586B" w:rsidP="0047586B">
      <w:pPr>
        <w:pStyle w:val="Textocomentario"/>
        <w:rPr>
          <w:rFonts w:ascii="Verdana" w:hAnsi="Verdana"/>
        </w:rPr>
      </w:pPr>
      <w:r>
        <w:rPr>
          <w:rStyle w:val="Refdecomentario"/>
        </w:rPr>
        <w:annotationRef/>
      </w:r>
      <w:r>
        <w:rPr>
          <w:rFonts w:ascii="Verdana" w:hAnsi="Verdana"/>
        </w:rPr>
        <w:t>Meces 2</w:t>
      </w:r>
    </w:p>
  </w:comment>
  <w:comment w:id="12" w:author="Maria Jose Rodriguez Gonzalez [2]" w:date="2024-10-31T14:11:00Z" w:initials="MJRG">
    <w:p w14:paraId="43967C69" w14:textId="77777777" w:rsidR="0047586B" w:rsidRPr="003B6519" w:rsidRDefault="0047586B" w:rsidP="0047586B">
      <w:pPr>
        <w:pStyle w:val="Textocomentario"/>
        <w:rPr>
          <w:rFonts w:ascii="Verdana" w:hAnsi="Verdana"/>
        </w:rPr>
      </w:pPr>
      <w:r>
        <w:rPr>
          <w:rStyle w:val="Refdecomentario"/>
        </w:rPr>
        <w:annotationRef/>
      </w:r>
      <w:r w:rsidRPr="003B6519">
        <w:rPr>
          <w:rFonts w:ascii="Verdana" w:hAnsi="Verdana"/>
        </w:rPr>
        <w:t>Meces 1</w:t>
      </w:r>
    </w:p>
  </w:comment>
  <w:comment w:id="18" w:author="Maria Jose Rodriguez Gonzalez [2]" w:date="2024-10-31T14:10:00Z" w:initials="MJRG">
    <w:p w14:paraId="7F2FADE5" w14:textId="77777777" w:rsidR="0047586B" w:rsidRDefault="0047586B" w:rsidP="0047586B">
      <w:pPr>
        <w:pStyle w:val="Textocomentario"/>
      </w:pPr>
      <w:r>
        <w:rPr>
          <w:rStyle w:val="Refdecomentario"/>
        </w:rPr>
        <w:annotationRef/>
      </w:r>
      <w:r w:rsidRPr="00A43CF0">
        <w:rPr>
          <w:rFonts w:ascii="Verdana" w:hAnsi="Verdana"/>
        </w:rPr>
        <w:t>Suprimir en MECES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4AD9E9" w15:done="0"/>
  <w15:commentEx w15:paraId="43967C69" w15:done="0"/>
  <w15:commentEx w15:paraId="7F2FAD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3A2FA" w16cex:dateUtc="2024-10-11T12:13:00Z"/>
  <w16cex:commentExtensible w16cex:durableId="2ACE0E99" w16cex:dateUtc="2024-10-31T14:11:00Z"/>
  <w16cex:commentExtensible w16cex:durableId="2ACE0E55" w16cex:dateUtc="2024-10-31T1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4AD9E9" w16cid:durableId="2AB3A2FA"/>
  <w16cid:commentId w16cid:paraId="43967C69" w16cid:durableId="2ACE0E99"/>
  <w16cid:commentId w16cid:paraId="7F2FADE5" w16cid:durableId="2ACE0E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3B82" w14:textId="77777777" w:rsidR="007F7EB7" w:rsidRDefault="007F7EB7">
      <w:r>
        <w:separator/>
      </w:r>
    </w:p>
  </w:endnote>
  <w:endnote w:type="continuationSeparator" w:id="0">
    <w:p w14:paraId="26A7F02B" w14:textId="77777777" w:rsidR="007F7EB7" w:rsidRDefault="007F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DFB3" w14:textId="77777777" w:rsidR="00E50EB5" w:rsidRDefault="00E50E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9" w:type="dxa"/>
      <w:tblLook w:val="04A0" w:firstRow="1" w:lastRow="0" w:firstColumn="1" w:lastColumn="0" w:noHBand="0" w:noVBand="1"/>
    </w:tblPr>
    <w:tblGrid>
      <w:gridCol w:w="1485"/>
      <w:gridCol w:w="1478"/>
      <w:gridCol w:w="1999"/>
      <w:gridCol w:w="3173"/>
      <w:gridCol w:w="1804"/>
    </w:tblGrid>
    <w:tr w:rsidR="00371C1F" w:rsidRPr="00101ECB" w14:paraId="02ADBD4B" w14:textId="77777777" w:rsidTr="00371C1F">
      <w:trPr>
        <w:trHeight w:val="269"/>
      </w:trPr>
      <w:tc>
        <w:tcPr>
          <w:tcW w:w="1485" w:type="dxa"/>
        </w:tcPr>
        <w:p w14:paraId="1E6A8229"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Código</w:t>
          </w:r>
        </w:p>
      </w:tc>
      <w:tc>
        <w:tcPr>
          <w:tcW w:w="1478" w:type="dxa"/>
        </w:tcPr>
        <w:p w14:paraId="771024E0"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Área - Unidad</w:t>
          </w:r>
        </w:p>
      </w:tc>
      <w:tc>
        <w:tcPr>
          <w:tcW w:w="1999" w:type="dxa"/>
        </w:tcPr>
        <w:p w14:paraId="4163983E" w14:textId="77777777" w:rsidR="00371C1F" w:rsidRPr="00101ECB" w:rsidRDefault="00371C1F" w:rsidP="00371C1F">
          <w:pPr>
            <w:pStyle w:val="Piedepgina"/>
            <w:rPr>
              <w:rFonts w:ascii="Verdana" w:hAnsi="Verdana" w:cstheme="majorHAnsi"/>
              <w:sz w:val="14"/>
              <w:szCs w:val="14"/>
            </w:rPr>
          </w:pPr>
          <w:r w:rsidRPr="00101ECB">
            <w:rPr>
              <w:rFonts w:ascii="Verdana" w:hAnsi="Verdana" w:cstheme="majorHAnsi"/>
              <w:sz w:val="14"/>
              <w:szCs w:val="14"/>
              <w:lang w:val="es-ES"/>
            </w:rPr>
            <w:t>Proceso/s implicado/s</w:t>
          </w:r>
        </w:p>
      </w:tc>
      <w:tc>
        <w:tcPr>
          <w:tcW w:w="3173" w:type="dxa"/>
        </w:tcPr>
        <w:p w14:paraId="24D44789" w14:textId="77777777" w:rsidR="00371C1F" w:rsidRPr="00101ECB" w:rsidRDefault="00371C1F" w:rsidP="00371C1F">
          <w:pPr>
            <w:pStyle w:val="Piedepgina"/>
            <w:rPr>
              <w:rFonts w:ascii="Verdana" w:hAnsi="Verdana" w:cstheme="majorHAnsi"/>
              <w:sz w:val="14"/>
              <w:szCs w:val="14"/>
              <w:lang w:val="es-ES"/>
            </w:rPr>
          </w:pPr>
          <w:r w:rsidRPr="00101ECB">
            <w:rPr>
              <w:rFonts w:ascii="Verdana" w:hAnsi="Verdana" w:cstheme="majorHAnsi"/>
              <w:sz w:val="14"/>
              <w:szCs w:val="14"/>
              <w:lang w:val="es-ES"/>
            </w:rPr>
            <w:t>Contacto/Información</w:t>
          </w:r>
        </w:p>
      </w:tc>
      <w:tc>
        <w:tcPr>
          <w:tcW w:w="1804" w:type="dxa"/>
        </w:tcPr>
        <w:p w14:paraId="7EC91168" w14:textId="77777777" w:rsidR="00371C1F" w:rsidRPr="00101ECB" w:rsidRDefault="00371C1F" w:rsidP="00371C1F">
          <w:pPr>
            <w:pStyle w:val="Piedepgina"/>
            <w:jc w:val="right"/>
            <w:rPr>
              <w:rFonts w:ascii="Verdana" w:hAnsi="Verdana" w:cstheme="majorHAnsi"/>
              <w:sz w:val="14"/>
              <w:szCs w:val="14"/>
              <w:lang w:val="es-ES"/>
            </w:rPr>
          </w:pPr>
          <w:r w:rsidRPr="00101ECB">
            <w:rPr>
              <w:rFonts w:ascii="Verdana" w:hAnsi="Verdana" w:cstheme="majorHAnsi"/>
              <w:sz w:val="14"/>
              <w:szCs w:val="14"/>
              <w:lang w:val="es-ES"/>
            </w:rPr>
            <w:t>Versión</w:t>
          </w:r>
        </w:p>
      </w:tc>
    </w:tr>
    <w:tr w:rsidR="00371C1F" w:rsidRPr="00101ECB" w14:paraId="6CE53845" w14:textId="77777777" w:rsidTr="00371C1F">
      <w:trPr>
        <w:trHeight w:val="290"/>
      </w:trPr>
      <w:tc>
        <w:tcPr>
          <w:tcW w:w="1485" w:type="dxa"/>
        </w:tcPr>
        <w:p w14:paraId="5E43991F" w14:textId="77777777" w:rsidR="00371C1F" w:rsidRPr="00101ECB" w:rsidRDefault="00371C1F" w:rsidP="00371C1F">
          <w:pPr>
            <w:pStyle w:val="ContactDetails"/>
            <w:rPr>
              <w:rFonts w:ascii="Verdana" w:hAnsi="Verdana" w:cstheme="majorHAnsi"/>
            </w:rPr>
          </w:pPr>
          <w:r w:rsidRPr="00101ECB">
            <w:rPr>
              <w:rFonts w:ascii="Verdana" w:hAnsi="Verdana" w:cstheme="majorHAnsi"/>
            </w:rPr>
            <w:t>TBD</w:t>
          </w:r>
        </w:p>
      </w:tc>
      <w:tc>
        <w:tcPr>
          <w:tcW w:w="1478" w:type="dxa"/>
        </w:tcPr>
        <w:p w14:paraId="625620EA" w14:textId="77777777" w:rsidR="00371C1F" w:rsidRPr="00101ECB" w:rsidRDefault="00371C1F" w:rsidP="00371C1F">
          <w:pPr>
            <w:pStyle w:val="ContactDetails"/>
            <w:rPr>
              <w:rFonts w:ascii="Verdana" w:hAnsi="Verdana" w:cstheme="majorHAnsi"/>
            </w:rPr>
          </w:pPr>
          <w:r w:rsidRPr="00101ECB">
            <w:rPr>
              <w:rFonts w:ascii="Verdana" w:hAnsi="Verdana" w:cstheme="majorHAnsi"/>
            </w:rPr>
            <w:t>ASSGG - RRHH</w:t>
          </w:r>
        </w:p>
      </w:tc>
      <w:tc>
        <w:tcPr>
          <w:tcW w:w="1999" w:type="dxa"/>
        </w:tcPr>
        <w:p w14:paraId="1D399C02"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w:t>
          </w:r>
        </w:p>
      </w:tc>
      <w:tc>
        <w:tcPr>
          <w:tcW w:w="3173" w:type="dxa"/>
        </w:tcPr>
        <w:p w14:paraId="4622BAE3" w14:textId="77777777" w:rsidR="00371C1F" w:rsidRPr="00101ECB" w:rsidRDefault="00371C1F" w:rsidP="00371C1F">
          <w:pPr>
            <w:pStyle w:val="ContactDetails"/>
            <w:rPr>
              <w:rFonts w:ascii="Verdana" w:hAnsi="Verdana" w:cstheme="majorHAnsi"/>
            </w:rPr>
          </w:pPr>
          <w:r w:rsidRPr="00101ECB">
            <w:rPr>
              <w:rFonts w:ascii="Verdana" w:hAnsi="Verdana" w:cstheme="majorHAnsi"/>
            </w:rPr>
            <w:t>rrhh@iac.es</w:t>
          </w:r>
        </w:p>
      </w:tc>
      <w:tc>
        <w:tcPr>
          <w:tcW w:w="1804" w:type="dxa"/>
        </w:tcPr>
        <w:p w14:paraId="3D687F37" w14:textId="3D6026DF" w:rsidR="00371C1F" w:rsidRPr="00101ECB" w:rsidRDefault="00E50EB5" w:rsidP="00371C1F">
          <w:pPr>
            <w:pStyle w:val="ContactDetails"/>
            <w:jc w:val="right"/>
            <w:rPr>
              <w:rFonts w:ascii="Verdana" w:hAnsi="Verdana" w:cstheme="majorHAnsi"/>
            </w:rPr>
          </w:pPr>
          <w:r>
            <w:rPr>
              <w:rFonts w:ascii="Verdana" w:hAnsi="Verdana" w:cstheme="majorHAnsi"/>
            </w:rPr>
            <w:t>MARZO</w:t>
          </w:r>
          <w:r w:rsidR="00371C1F">
            <w:rPr>
              <w:rFonts w:ascii="Verdana" w:hAnsi="Verdana" w:cstheme="majorHAnsi"/>
            </w:rPr>
            <w:t xml:space="preserve"> 2025</w:t>
          </w:r>
        </w:p>
      </w:tc>
    </w:tr>
  </w:tbl>
  <w:p w14:paraId="5C2B3516" w14:textId="6B91D43B" w:rsidR="00371C1F" w:rsidRDefault="00371C1F">
    <w:pPr>
      <w:pStyle w:val="Piedepgina"/>
    </w:pPr>
  </w:p>
  <w:p w14:paraId="171F8BF0" w14:textId="55F3CD01" w:rsidR="00BD073C" w:rsidRDefault="00BD073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8DBFD" w14:textId="77777777" w:rsidR="00E50EB5" w:rsidRDefault="00E50E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2A15" w14:textId="77777777" w:rsidR="007F7EB7" w:rsidRDefault="007F7EB7">
      <w:r>
        <w:separator/>
      </w:r>
    </w:p>
  </w:footnote>
  <w:footnote w:type="continuationSeparator" w:id="0">
    <w:p w14:paraId="5C74B829" w14:textId="77777777" w:rsidR="007F7EB7" w:rsidRDefault="007F7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DF575" w14:textId="77777777" w:rsidR="00E50EB5" w:rsidRDefault="00E50E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4A" w14:textId="77777777" w:rsidR="000E4696" w:rsidRDefault="00CD35D5" w:rsidP="008C2CB9"/>
  <w:tbl>
    <w:tblPr>
      <w:tblW w:w="0" w:type="auto"/>
      <w:tblLook w:val="04A0" w:firstRow="1" w:lastRow="0" w:firstColumn="1" w:lastColumn="0" w:noHBand="0" w:noVBand="1"/>
    </w:tblPr>
    <w:tblGrid>
      <w:gridCol w:w="8345"/>
      <w:gridCol w:w="561"/>
      <w:gridCol w:w="840"/>
    </w:tblGrid>
    <w:tr w:rsidR="000E4696" w14:paraId="38E89EB9" w14:textId="77777777" w:rsidTr="004E0BAC">
      <w:tc>
        <w:tcPr>
          <w:tcW w:w="9466" w:type="dxa"/>
          <w:vAlign w:val="bottom"/>
        </w:tcPr>
        <w:p w14:paraId="1F96A60B" w14:textId="69810501" w:rsidR="000E4696" w:rsidRDefault="005A039F" w:rsidP="008C2CB9">
          <w:pPr>
            <w:pStyle w:val="Encabezado"/>
            <w:jc w:val="center"/>
          </w:pPr>
          <w:r>
            <w:rPr>
              <w:noProof/>
              <w:lang w:val="es-ES"/>
            </w:rPr>
            <w:drawing>
              <wp:anchor distT="0" distB="0" distL="114300" distR="114300" simplePos="0" relativeHeight="251665408" behindDoc="0" locked="0" layoutInCell="1" allowOverlap="1" wp14:anchorId="4B117A59" wp14:editId="788F7F3F">
                <wp:simplePos x="0" y="0"/>
                <wp:positionH relativeFrom="column">
                  <wp:posOffset>-685800</wp:posOffset>
                </wp:positionH>
                <wp:positionV relativeFrom="paragraph">
                  <wp:posOffset>-166370</wp:posOffset>
                </wp:positionV>
                <wp:extent cx="571500" cy="57150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614" w:type="dxa"/>
          <w:vAlign w:val="bottom"/>
        </w:tcPr>
        <w:p w14:paraId="716CA585" w14:textId="3B2725D3" w:rsidR="000E4696" w:rsidRPr="004B27D5" w:rsidRDefault="00CD35D5" w:rsidP="008C2CB9">
          <w:pPr>
            <w:pStyle w:val="Encabezado"/>
            <w:rPr>
              <w:rStyle w:val="Nmerodepgina"/>
            </w:rPr>
          </w:pPr>
        </w:p>
      </w:tc>
      <w:tc>
        <w:tcPr>
          <w:tcW w:w="936" w:type="dxa"/>
          <w:vAlign w:val="bottom"/>
        </w:tcPr>
        <w:p w14:paraId="7016E1FD" w14:textId="3526D6DA" w:rsidR="000E4696" w:rsidRDefault="00CD35D5" w:rsidP="008C2CB9">
          <w:pPr>
            <w:pStyle w:val="Encabezado"/>
          </w:pPr>
        </w:p>
      </w:tc>
    </w:tr>
  </w:tbl>
  <w:p w14:paraId="4F1DE3C4" w14:textId="77777777" w:rsidR="000E4696" w:rsidRPr="008C2CB9" w:rsidRDefault="00CD35D5" w:rsidP="00E50E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4F15" w14:textId="77777777" w:rsidR="00E50EB5" w:rsidRDefault="00E50E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B9BD5" w:themeColor="accent1"/>
      </w:rPr>
    </w:lvl>
  </w:abstractNum>
  <w:abstractNum w:abstractNumId="1" w15:restartNumberingAfterBreak="0">
    <w:nsid w:val="00000002"/>
    <w:multiLevelType w:val="multilevel"/>
    <w:tmpl w:val="00000002"/>
    <w:name w:val="WW8Num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3"/>
    <w:multiLevelType w:val="singleLevel"/>
    <w:tmpl w:val="00000003"/>
    <w:name w:val="WW8Num9"/>
    <w:lvl w:ilvl="0">
      <w:start w:val="2"/>
      <w:numFmt w:val="decimal"/>
      <w:lvlText w:val="%1."/>
      <w:lvlJc w:val="left"/>
      <w:pPr>
        <w:tabs>
          <w:tab w:val="num" w:pos="360"/>
        </w:tabs>
        <w:ind w:left="360" w:hanging="360"/>
      </w:pPr>
      <w:rPr>
        <w:b w:val="0"/>
        <w:i w:val="0"/>
      </w:rPr>
    </w:lvl>
  </w:abstractNum>
  <w:abstractNum w:abstractNumId="3" w15:restartNumberingAfterBreak="0">
    <w:nsid w:val="00000006"/>
    <w:multiLevelType w:val="singleLevel"/>
    <w:tmpl w:val="00000006"/>
    <w:name w:val="WW8Num18"/>
    <w:lvl w:ilvl="0">
      <w:start w:val="1"/>
      <w:numFmt w:val="decimal"/>
      <w:lvlText w:val="%1."/>
      <w:lvlJc w:val="left"/>
      <w:pPr>
        <w:tabs>
          <w:tab w:val="num" w:pos="360"/>
        </w:tabs>
        <w:ind w:left="360" w:hanging="360"/>
      </w:pPr>
    </w:lvl>
  </w:abstractNum>
  <w:abstractNum w:abstractNumId="4" w15:restartNumberingAfterBreak="0">
    <w:nsid w:val="00000008"/>
    <w:multiLevelType w:val="singleLevel"/>
    <w:tmpl w:val="00000008"/>
    <w:name w:val="WW8Num22"/>
    <w:lvl w:ilvl="0">
      <w:start w:val="1"/>
      <w:numFmt w:val="decimal"/>
      <w:lvlText w:val="%1."/>
      <w:lvlJc w:val="left"/>
      <w:pPr>
        <w:tabs>
          <w:tab w:val="num" w:pos="360"/>
        </w:tabs>
        <w:ind w:left="360" w:hanging="360"/>
      </w:pPr>
    </w:lvl>
  </w:abstractNum>
  <w:abstractNum w:abstractNumId="5" w15:restartNumberingAfterBreak="0">
    <w:nsid w:val="0000000A"/>
    <w:multiLevelType w:val="singleLevel"/>
    <w:tmpl w:val="0000000A"/>
    <w:name w:val="WW8Num28"/>
    <w:lvl w:ilvl="0">
      <w:start w:val="1"/>
      <w:numFmt w:val="decimal"/>
      <w:lvlText w:val="%1."/>
      <w:lvlJc w:val="left"/>
      <w:pPr>
        <w:tabs>
          <w:tab w:val="num" w:pos="360"/>
        </w:tabs>
        <w:ind w:left="360" w:hanging="360"/>
      </w:pPr>
    </w:lvl>
  </w:abstractNum>
  <w:abstractNum w:abstractNumId="6" w15:restartNumberingAfterBreak="0">
    <w:nsid w:val="014B4E52"/>
    <w:multiLevelType w:val="hybridMultilevel"/>
    <w:tmpl w:val="EF0651A4"/>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7" w15:restartNumberingAfterBreak="0">
    <w:nsid w:val="074475BD"/>
    <w:multiLevelType w:val="hybridMultilevel"/>
    <w:tmpl w:val="4740C93E"/>
    <w:name w:val="WW8Num182"/>
    <w:lvl w:ilvl="0" w:tplc="CDB06EB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DE071C"/>
    <w:multiLevelType w:val="hybridMultilevel"/>
    <w:tmpl w:val="F22C3278"/>
    <w:lvl w:ilvl="0" w:tplc="0C0A0001">
      <w:start w:val="1"/>
      <w:numFmt w:val="bullet"/>
      <w:lvlText w:val=""/>
      <w:lvlJc w:val="left"/>
      <w:pPr>
        <w:ind w:left="2302" w:hanging="360"/>
      </w:pPr>
      <w:rPr>
        <w:rFonts w:ascii="Symbol" w:hAnsi="Symbol" w:hint="default"/>
        <w:sz w:val="16"/>
        <w:szCs w:val="16"/>
      </w:rPr>
    </w:lvl>
    <w:lvl w:ilvl="1" w:tplc="0C0A0003" w:tentative="1">
      <w:start w:val="1"/>
      <w:numFmt w:val="bullet"/>
      <w:lvlText w:val="o"/>
      <w:lvlJc w:val="left"/>
      <w:pPr>
        <w:ind w:left="3022" w:hanging="360"/>
      </w:pPr>
      <w:rPr>
        <w:rFonts w:ascii="Courier New" w:hAnsi="Courier New" w:cs="Courier New" w:hint="default"/>
      </w:rPr>
    </w:lvl>
    <w:lvl w:ilvl="2" w:tplc="0C0A0005" w:tentative="1">
      <w:start w:val="1"/>
      <w:numFmt w:val="bullet"/>
      <w:lvlText w:val=""/>
      <w:lvlJc w:val="left"/>
      <w:pPr>
        <w:ind w:left="3742" w:hanging="360"/>
      </w:pPr>
      <w:rPr>
        <w:rFonts w:ascii="Wingdings" w:hAnsi="Wingdings" w:hint="default"/>
      </w:rPr>
    </w:lvl>
    <w:lvl w:ilvl="3" w:tplc="0C0A0001" w:tentative="1">
      <w:start w:val="1"/>
      <w:numFmt w:val="bullet"/>
      <w:lvlText w:val=""/>
      <w:lvlJc w:val="left"/>
      <w:pPr>
        <w:ind w:left="4462" w:hanging="360"/>
      </w:pPr>
      <w:rPr>
        <w:rFonts w:ascii="Symbol" w:hAnsi="Symbol" w:hint="default"/>
      </w:rPr>
    </w:lvl>
    <w:lvl w:ilvl="4" w:tplc="0C0A0003" w:tentative="1">
      <w:start w:val="1"/>
      <w:numFmt w:val="bullet"/>
      <w:lvlText w:val="o"/>
      <w:lvlJc w:val="left"/>
      <w:pPr>
        <w:ind w:left="5182" w:hanging="360"/>
      </w:pPr>
      <w:rPr>
        <w:rFonts w:ascii="Courier New" w:hAnsi="Courier New" w:cs="Courier New" w:hint="default"/>
      </w:rPr>
    </w:lvl>
    <w:lvl w:ilvl="5" w:tplc="0C0A0005" w:tentative="1">
      <w:start w:val="1"/>
      <w:numFmt w:val="bullet"/>
      <w:lvlText w:val=""/>
      <w:lvlJc w:val="left"/>
      <w:pPr>
        <w:ind w:left="5902" w:hanging="360"/>
      </w:pPr>
      <w:rPr>
        <w:rFonts w:ascii="Wingdings" w:hAnsi="Wingdings" w:hint="default"/>
      </w:rPr>
    </w:lvl>
    <w:lvl w:ilvl="6" w:tplc="0C0A0001" w:tentative="1">
      <w:start w:val="1"/>
      <w:numFmt w:val="bullet"/>
      <w:lvlText w:val=""/>
      <w:lvlJc w:val="left"/>
      <w:pPr>
        <w:ind w:left="6622" w:hanging="360"/>
      </w:pPr>
      <w:rPr>
        <w:rFonts w:ascii="Symbol" w:hAnsi="Symbol" w:hint="default"/>
      </w:rPr>
    </w:lvl>
    <w:lvl w:ilvl="7" w:tplc="0C0A0003" w:tentative="1">
      <w:start w:val="1"/>
      <w:numFmt w:val="bullet"/>
      <w:lvlText w:val="o"/>
      <w:lvlJc w:val="left"/>
      <w:pPr>
        <w:ind w:left="7342" w:hanging="360"/>
      </w:pPr>
      <w:rPr>
        <w:rFonts w:ascii="Courier New" w:hAnsi="Courier New" w:cs="Courier New" w:hint="default"/>
      </w:rPr>
    </w:lvl>
    <w:lvl w:ilvl="8" w:tplc="0C0A0005" w:tentative="1">
      <w:start w:val="1"/>
      <w:numFmt w:val="bullet"/>
      <w:lvlText w:val=""/>
      <w:lvlJc w:val="left"/>
      <w:pPr>
        <w:ind w:left="8062" w:hanging="360"/>
      </w:pPr>
      <w:rPr>
        <w:rFonts w:ascii="Wingdings" w:hAnsi="Wingdings" w:hint="default"/>
      </w:rPr>
    </w:lvl>
  </w:abstractNum>
  <w:abstractNum w:abstractNumId="9" w15:restartNumberingAfterBreak="0">
    <w:nsid w:val="087F1A91"/>
    <w:multiLevelType w:val="hybridMultilevel"/>
    <w:tmpl w:val="C26C46B8"/>
    <w:lvl w:ilvl="0" w:tplc="0C78AB1E">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8D5370"/>
    <w:multiLevelType w:val="multilevel"/>
    <w:tmpl w:val="8ED29C8A"/>
    <w:lvl w:ilvl="0">
      <w:start w:val="1"/>
      <w:numFmt w:val="decimal"/>
      <w:pStyle w:val="PS3"/>
      <w:lvlText w:val="%1."/>
      <w:lvlJc w:val="left"/>
      <w:pPr>
        <w:tabs>
          <w:tab w:val="num" w:pos="397"/>
        </w:tabs>
        <w:ind w:left="397" w:hanging="397"/>
      </w:pPr>
      <w:rPr>
        <w:rFonts w:hint="default"/>
        <w:b w:val="0"/>
        <w:i w:val="0"/>
        <w:sz w:val="18"/>
      </w:rPr>
    </w:lvl>
    <w:lvl w:ilvl="1">
      <w:start w:val="1"/>
      <w:numFmt w:val="decimal"/>
      <w:pStyle w:val="PS4"/>
      <w:lvlText w:val="%1.%2."/>
      <w:lvlJc w:val="left"/>
      <w:pPr>
        <w:tabs>
          <w:tab w:val="num" w:pos="709"/>
        </w:tabs>
        <w:ind w:left="567" w:hanging="567"/>
      </w:pPr>
      <w:rPr>
        <w:rFonts w:hint="default"/>
        <w:b w:val="0"/>
        <w:color w:val="auto"/>
      </w:rPr>
    </w:lvl>
    <w:lvl w:ilvl="2">
      <w:start w:val="1"/>
      <w:numFmt w:val="decimal"/>
      <w:pStyle w:val="PS6"/>
      <w:lvlText w:val="%1.%2.%3."/>
      <w:lvlJc w:val="left"/>
      <w:pPr>
        <w:tabs>
          <w:tab w:val="num" w:pos="1986"/>
        </w:tabs>
        <w:ind w:left="1986" w:hanging="709"/>
      </w:pPr>
      <w:rPr>
        <w:rFonts w:hint="default"/>
        <w:i w:val="0"/>
      </w:rPr>
    </w:lvl>
    <w:lvl w:ilvl="3">
      <w:start w:val="1"/>
      <w:numFmt w:val="lowerLetter"/>
      <w:pStyle w:val="PS12"/>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8327B28"/>
    <w:multiLevelType w:val="hybridMultilevel"/>
    <w:tmpl w:val="21761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B79302E"/>
    <w:multiLevelType w:val="hybridMultilevel"/>
    <w:tmpl w:val="2B302F80"/>
    <w:name w:val="WW8Num18222"/>
    <w:lvl w:ilvl="0" w:tplc="CA500370">
      <w:start w:val="3"/>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C7D0E72"/>
    <w:multiLevelType w:val="multilevel"/>
    <w:tmpl w:val="5EBA80BE"/>
    <w:lvl w:ilvl="0">
      <w:start w:val="5"/>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365B3A"/>
    <w:multiLevelType w:val="multilevel"/>
    <w:tmpl w:val="DD324846"/>
    <w:lvl w:ilvl="0">
      <w:start w:val="2"/>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1D451101"/>
    <w:multiLevelType w:val="hybridMultilevel"/>
    <w:tmpl w:val="26C6D25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07563D2"/>
    <w:multiLevelType w:val="hybridMultilevel"/>
    <w:tmpl w:val="8BBC2B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4288F"/>
    <w:multiLevelType w:val="multilevel"/>
    <w:tmpl w:val="D8908BBE"/>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56816AF"/>
    <w:multiLevelType w:val="multilevel"/>
    <w:tmpl w:val="D37AB01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37090EB4"/>
    <w:multiLevelType w:val="hybridMultilevel"/>
    <w:tmpl w:val="6AB28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6C7041"/>
    <w:multiLevelType w:val="multilevel"/>
    <w:tmpl w:val="090EAAD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3453474"/>
    <w:multiLevelType w:val="singleLevel"/>
    <w:tmpl w:val="2C40FB82"/>
    <w:lvl w:ilvl="0">
      <w:start w:val="1"/>
      <w:numFmt w:val="decimal"/>
      <w:pStyle w:val="Parrafoconapartados1"/>
      <w:lvlText w:val="%1. "/>
      <w:lvlJc w:val="left"/>
      <w:pPr>
        <w:tabs>
          <w:tab w:val="num" w:pos="360"/>
        </w:tabs>
        <w:ind w:left="360" w:hanging="360"/>
      </w:pPr>
    </w:lvl>
  </w:abstractNum>
  <w:abstractNum w:abstractNumId="23" w15:restartNumberingAfterBreak="0">
    <w:nsid w:val="56F35F35"/>
    <w:multiLevelType w:val="hybridMultilevel"/>
    <w:tmpl w:val="995A8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9E20725"/>
    <w:multiLevelType w:val="hybridMultilevel"/>
    <w:tmpl w:val="709A2CAA"/>
    <w:name w:val="WW8Num1822222"/>
    <w:lvl w:ilvl="0" w:tplc="40BE33C6">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C0E5399"/>
    <w:multiLevelType w:val="multilevel"/>
    <w:tmpl w:val="BA8658D6"/>
    <w:styleLink w:val="Estilo1"/>
    <w:lvl w:ilvl="0">
      <w:start w:val="3"/>
      <w:numFmt w:val="decimal"/>
      <w:lvlText w:val="%1."/>
      <w:lvlJc w:val="left"/>
      <w:pPr>
        <w:tabs>
          <w:tab w:val="num" w:pos="397"/>
        </w:tabs>
        <w:ind w:left="397" w:hanging="397"/>
      </w:pPr>
      <w:rPr>
        <w:rFonts w:ascii="Verdana" w:hAnsi="Verdana" w:hint="default"/>
        <w:b/>
        <w:i w:val="0"/>
        <w:sz w:val="18"/>
      </w:rPr>
    </w:lvl>
    <w:lvl w:ilvl="1">
      <w:start w:val="2"/>
      <w:numFmt w:val="decimal"/>
      <w:lvlText w:val="%1.%2."/>
      <w:lvlJc w:val="left"/>
      <w:pPr>
        <w:tabs>
          <w:tab w:val="num" w:pos="709"/>
        </w:tabs>
        <w:ind w:left="567" w:hanging="567"/>
      </w:pPr>
      <w:rPr>
        <w:rFonts w:hint="default"/>
        <w:b w:val="0"/>
      </w:rPr>
    </w:lvl>
    <w:lvl w:ilvl="2">
      <w:start w:val="1"/>
      <w:numFmt w:val="decimal"/>
      <w:lvlText w:val="%1.%2.%3."/>
      <w:lvlJc w:val="left"/>
      <w:pPr>
        <w:tabs>
          <w:tab w:val="num" w:pos="1418"/>
        </w:tabs>
        <w:ind w:left="1418" w:hanging="709"/>
      </w:pPr>
      <w:rPr>
        <w:rFonts w:hint="default"/>
      </w:rPr>
    </w:lvl>
    <w:lvl w:ilvl="3">
      <w:start w:val="1"/>
      <w:numFmt w:val="lowerLetter"/>
      <w:lvlText w:val="%4)"/>
      <w:lvlJc w:val="left"/>
      <w:pPr>
        <w:tabs>
          <w:tab w:val="num" w:pos="1418"/>
        </w:tabs>
        <w:ind w:left="1701" w:hanging="283"/>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1BA6EFA"/>
    <w:multiLevelType w:val="hybridMultilevel"/>
    <w:tmpl w:val="93B86E6A"/>
    <w:name w:val="WW8Num1822"/>
    <w:lvl w:ilvl="0" w:tplc="4F54D3E0">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6063B6D"/>
    <w:multiLevelType w:val="hybridMultilevel"/>
    <w:tmpl w:val="0C6AB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EB84A10"/>
    <w:multiLevelType w:val="multilevel"/>
    <w:tmpl w:val="5C00D2EE"/>
    <w:name w:val="CONV FIJO LABORAL5"/>
    <w:lvl w:ilvl="0">
      <w:start w:val="1"/>
      <w:numFmt w:val="decimal"/>
      <w:lvlText w:val="%1."/>
      <w:lvlJc w:val="left"/>
      <w:pPr>
        <w:tabs>
          <w:tab w:val="num" w:pos="284"/>
        </w:tabs>
        <w:ind w:left="284" w:hanging="284"/>
      </w:pPr>
      <w:rPr>
        <w:rFonts w:ascii="Calibri" w:hAnsi="Calibri" w:cs="Times New Roman" w:hint="default"/>
        <w:b w:val="0"/>
        <w:i w:val="0"/>
        <w:sz w:val="20"/>
      </w:rPr>
    </w:lvl>
    <w:lvl w:ilvl="1">
      <w:start w:val="1"/>
      <w:numFmt w:val="decimal"/>
      <w:lvlText w:val="%1.%2."/>
      <w:lvlJc w:val="left"/>
      <w:pPr>
        <w:tabs>
          <w:tab w:val="num" w:pos="283"/>
        </w:tabs>
        <w:ind w:left="0" w:firstLine="0"/>
      </w:pPr>
      <w:rPr>
        <w:rFonts w:ascii="Calibri" w:hAnsi="Calibri" w:cs="Times New Roman" w:hint="default"/>
        <w:b w:val="0"/>
        <w:i w:val="0"/>
        <w:sz w:val="20"/>
      </w:rPr>
    </w:lvl>
    <w:lvl w:ilvl="2">
      <w:start w:val="1"/>
      <w:numFmt w:val="decimal"/>
      <w:lvlText w:val="%1.%2.%3."/>
      <w:lvlJc w:val="left"/>
      <w:pPr>
        <w:tabs>
          <w:tab w:val="num" w:pos="1702"/>
        </w:tabs>
        <w:ind w:left="1985" w:hanging="850"/>
      </w:pPr>
      <w:rPr>
        <w:rFonts w:ascii="Verdana" w:hAnsi="Verdana" w:cs="Times New Roman" w:hint="default"/>
        <w:b w:val="0"/>
        <w:i w:val="0"/>
        <w:sz w:val="18"/>
      </w:rPr>
    </w:lvl>
    <w:lvl w:ilvl="3">
      <w:start w:val="1"/>
      <w:numFmt w:val="decimal"/>
      <w:lvlText w:val="%1.%2.%3.%4."/>
      <w:lvlJc w:val="left"/>
      <w:pPr>
        <w:tabs>
          <w:tab w:val="num" w:pos="1418"/>
        </w:tabs>
        <w:ind w:left="1418" w:hanging="1134"/>
      </w:pPr>
      <w:rPr>
        <w:rFonts w:cs="Times New Roman" w:hint="default"/>
      </w:rPr>
    </w:lvl>
    <w:lvl w:ilvl="4">
      <w:start w:val="1"/>
      <w:numFmt w:val="lowerLetter"/>
      <w:lvlText w:val="%5)"/>
      <w:lvlJc w:val="left"/>
      <w:pPr>
        <w:tabs>
          <w:tab w:val="num" w:pos="2084"/>
        </w:tabs>
        <w:ind w:left="2084" w:hanging="360"/>
      </w:pPr>
      <w:rPr>
        <w:rFonts w:ascii="Verdana" w:hAnsi="Verdana" w:cs="Times New Roman" w:hint="default"/>
        <w:b w:val="0"/>
        <w:i w:val="0"/>
        <w:sz w:val="16"/>
      </w:rPr>
    </w:lvl>
    <w:lvl w:ilvl="5">
      <w:start w:val="1"/>
      <w:numFmt w:val="decimal"/>
      <w:lvlText w:val="%1.%2.%3.%4.%5.%6."/>
      <w:lvlJc w:val="left"/>
      <w:pPr>
        <w:tabs>
          <w:tab w:val="num" w:pos="3020"/>
        </w:tabs>
        <w:ind w:left="3020" w:hanging="936"/>
      </w:pPr>
      <w:rPr>
        <w:rFonts w:cs="Times New Roman" w:hint="default"/>
      </w:rPr>
    </w:lvl>
    <w:lvl w:ilvl="6">
      <w:start w:val="1"/>
      <w:numFmt w:val="decimal"/>
      <w:lvlText w:val="%1.%2.%3.%4.%5.%6.%7."/>
      <w:lvlJc w:val="left"/>
      <w:pPr>
        <w:tabs>
          <w:tab w:val="num" w:pos="3524"/>
        </w:tabs>
        <w:ind w:left="3524" w:hanging="1080"/>
      </w:pPr>
      <w:rPr>
        <w:rFonts w:cs="Times New Roman" w:hint="default"/>
      </w:rPr>
    </w:lvl>
    <w:lvl w:ilvl="7">
      <w:start w:val="1"/>
      <w:numFmt w:val="decimal"/>
      <w:lvlText w:val="%1.%2.%3.%4.%5.%6.%7.%8."/>
      <w:lvlJc w:val="left"/>
      <w:pPr>
        <w:tabs>
          <w:tab w:val="num" w:pos="4028"/>
        </w:tabs>
        <w:ind w:left="4028" w:hanging="1224"/>
      </w:pPr>
      <w:rPr>
        <w:rFonts w:cs="Times New Roman" w:hint="default"/>
      </w:rPr>
    </w:lvl>
    <w:lvl w:ilvl="8">
      <w:start w:val="1"/>
      <w:numFmt w:val="decimal"/>
      <w:lvlText w:val="%1.%2.%3.%4.%5.%6.%7.%8.%9."/>
      <w:lvlJc w:val="left"/>
      <w:pPr>
        <w:tabs>
          <w:tab w:val="num" w:pos="4604"/>
        </w:tabs>
        <w:ind w:left="4604" w:hanging="1440"/>
      </w:pPr>
      <w:rPr>
        <w:rFonts w:cs="Times New Roman" w:hint="default"/>
      </w:rPr>
    </w:lvl>
  </w:abstractNum>
  <w:abstractNum w:abstractNumId="29" w15:restartNumberingAfterBreak="0">
    <w:nsid w:val="70EE268E"/>
    <w:multiLevelType w:val="multilevel"/>
    <w:tmpl w:val="A156EFB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1134"/>
        </w:tabs>
        <w:ind w:left="1134" w:hanging="1134"/>
      </w:pPr>
      <w:rPr>
        <w:rFonts w:hint="default"/>
      </w:rPr>
    </w:lvl>
    <w:lvl w:ilvl="4">
      <w:start w:val="1"/>
      <w:numFmt w:val="lowerLetter"/>
      <w:lvlText w:val="%5)"/>
      <w:lvlJc w:val="left"/>
      <w:pPr>
        <w:tabs>
          <w:tab w:val="num" w:pos="1800"/>
        </w:tabs>
        <w:ind w:left="1800" w:hanging="360"/>
      </w:pPr>
      <w:rPr>
        <w:rFonts w:ascii="Verdana" w:hAnsi="Verdana" w:hint="default"/>
        <w:b w:val="0"/>
        <w:i w:val="0"/>
        <w:sz w:val="16"/>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90A44BB"/>
    <w:multiLevelType w:val="hybridMultilevel"/>
    <w:tmpl w:val="042C773C"/>
    <w:name w:val="WW8Num28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AD74DA7"/>
    <w:multiLevelType w:val="hybridMultilevel"/>
    <w:tmpl w:val="FDEE33C6"/>
    <w:lvl w:ilvl="0" w:tplc="0C0A0001">
      <w:start w:val="1"/>
      <w:numFmt w:val="bullet"/>
      <w:lvlText w:val=""/>
      <w:lvlJc w:val="left"/>
      <w:pPr>
        <w:ind w:left="720" w:hanging="360"/>
      </w:pPr>
      <w:rPr>
        <w:rFonts w:ascii="Symbol" w:hAnsi="Symbol" w:hint="default"/>
        <w:sz w:val="16"/>
        <w:szCs w:val="1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0"/>
  </w:num>
  <w:num w:numId="4">
    <w:abstractNumId w:val="22"/>
  </w:num>
  <w:num w:numId="5">
    <w:abstractNumId w:val="15"/>
  </w:num>
  <w:num w:numId="6">
    <w:abstractNumId w:val="25"/>
  </w:num>
  <w:num w:numId="7">
    <w:abstractNumId w:val="16"/>
  </w:num>
  <w:num w:numId="8">
    <w:abstractNumId w:val="0"/>
  </w:num>
  <w:num w:numId="9">
    <w:abstractNumId w:val="10"/>
  </w:num>
  <w:num w:numId="10">
    <w:abstractNumId w:val="27"/>
  </w:num>
  <w:num w:numId="11">
    <w:abstractNumId w:val="11"/>
  </w:num>
  <w:num w:numId="12">
    <w:abstractNumId w:val="19"/>
  </w:num>
  <w:num w:numId="13">
    <w:abstractNumId w:val="18"/>
  </w:num>
  <w:num w:numId="14">
    <w:abstractNumId w:val="23"/>
  </w:num>
  <w:num w:numId="15">
    <w:abstractNumId w:val="31"/>
  </w:num>
  <w:num w:numId="16">
    <w:abstractNumId w:val="9"/>
  </w:num>
  <w:num w:numId="17">
    <w:abstractNumId w:val="29"/>
  </w:num>
  <w:num w:numId="18">
    <w:abstractNumId w:val="14"/>
  </w:num>
  <w:num w:numId="19">
    <w:abstractNumId w:val="13"/>
  </w:num>
  <w:num w:numId="20">
    <w:abstractNumId w:val="7"/>
  </w:num>
  <w:num w:numId="21">
    <w:abstractNumId w:val="6"/>
  </w:num>
  <w:num w:numId="22">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2]">
    <w15:presenceInfo w15:providerId="AD" w15:userId="S::mjrodriguez@iac.es::36fe37c8-83ab-461f-b516-1f4776d05c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3B7"/>
    <w:rsid w:val="00005539"/>
    <w:rsid w:val="000055BF"/>
    <w:rsid w:val="00006931"/>
    <w:rsid w:val="00006D58"/>
    <w:rsid w:val="00006DF4"/>
    <w:rsid w:val="00014BD9"/>
    <w:rsid w:val="00014D25"/>
    <w:rsid w:val="00016BF9"/>
    <w:rsid w:val="00016D20"/>
    <w:rsid w:val="000217F9"/>
    <w:rsid w:val="00022D76"/>
    <w:rsid w:val="000239B4"/>
    <w:rsid w:val="0002610F"/>
    <w:rsid w:val="0002691C"/>
    <w:rsid w:val="00027732"/>
    <w:rsid w:val="00032F31"/>
    <w:rsid w:val="00036044"/>
    <w:rsid w:val="00040979"/>
    <w:rsid w:val="00043E87"/>
    <w:rsid w:val="00047171"/>
    <w:rsid w:val="00051109"/>
    <w:rsid w:val="000513FE"/>
    <w:rsid w:val="0005459D"/>
    <w:rsid w:val="000635F2"/>
    <w:rsid w:val="00067EBE"/>
    <w:rsid w:val="00077F29"/>
    <w:rsid w:val="0008558C"/>
    <w:rsid w:val="000939BB"/>
    <w:rsid w:val="000954FF"/>
    <w:rsid w:val="000967B6"/>
    <w:rsid w:val="000A0FF5"/>
    <w:rsid w:val="000A3476"/>
    <w:rsid w:val="000A6565"/>
    <w:rsid w:val="000B11C1"/>
    <w:rsid w:val="000C2DC8"/>
    <w:rsid w:val="000C599C"/>
    <w:rsid w:val="000D0691"/>
    <w:rsid w:val="000D2F06"/>
    <w:rsid w:val="000E537E"/>
    <w:rsid w:val="000E5EB2"/>
    <w:rsid w:val="000F0359"/>
    <w:rsid w:val="000F600B"/>
    <w:rsid w:val="001005E2"/>
    <w:rsid w:val="00101ECB"/>
    <w:rsid w:val="00111084"/>
    <w:rsid w:val="0012060E"/>
    <w:rsid w:val="001250CE"/>
    <w:rsid w:val="00130043"/>
    <w:rsid w:val="00132275"/>
    <w:rsid w:val="00133C98"/>
    <w:rsid w:val="00135A12"/>
    <w:rsid w:val="00136BF2"/>
    <w:rsid w:val="001428C5"/>
    <w:rsid w:val="00144132"/>
    <w:rsid w:val="00145ACD"/>
    <w:rsid w:val="00145D4C"/>
    <w:rsid w:val="00150866"/>
    <w:rsid w:val="00154672"/>
    <w:rsid w:val="00162EA1"/>
    <w:rsid w:val="0017065D"/>
    <w:rsid w:val="00170F0F"/>
    <w:rsid w:val="001720EB"/>
    <w:rsid w:val="00176B20"/>
    <w:rsid w:val="001A17BF"/>
    <w:rsid w:val="001A1881"/>
    <w:rsid w:val="001A1DFD"/>
    <w:rsid w:val="001A2999"/>
    <w:rsid w:val="001B299D"/>
    <w:rsid w:val="001B336C"/>
    <w:rsid w:val="001B3E56"/>
    <w:rsid w:val="001B44F6"/>
    <w:rsid w:val="001C1B88"/>
    <w:rsid w:val="001C42BA"/>
    <w:rsid w:val="001C7E7F"/>
    <w:rsid w:val="001D1DDD"/>
    <w:rsid w:val="001D495F"/>
    <w:rsid w:val="001E615C"/>
    <w:rsid w:val="001F5CDB"/>
    <w:rsid w:val="002014C6"/>
    <w:rsid w:val="0020200D"/>
    <w:rsid w:val="00205E52"/>
    <w:rsid w:val="002107FA"/>
    <w:rsid w:val="002114D5"/>
    <w:rsid w:val="00217E72"/>
    <w:rsid w:val="002207D2"/>
    <w:rsid w:val="00221100"/>
    <w:rsid w:val="002254E7"/>
    <w:rsid w:val="00232432"/>
    <w:rsid w:val="0023535F"/>
    <w:rsid w:val="00235C45"/>
    <w:rsid w:val="00236AF8"/>
    <w:rsid w:val="0023710A"/>
    <w:rsid w:val="0023769C"/>
    <w:rsid w:val="00242A73"/>
    <w:rsid w:val="002436F7"/>
    <w:rsid w:val="00255196"/>
    <w:rsid w:val="0026335E"/>
    <w:rsid w:val="00263477"/>
    <w:rsid w:val="0026424E"/>
    <w:rsid w:val="00266EC9"/>
    <w:rsid w:val="0026787D"/>
    <w:rsid w:val="00273397"/>
    <w:rsid w:val="00275429"/>
    <w:rsid w:val="00276969"/>
    <w:rsid w:val="00282BFC"/>
    <w:rsid w:val="00282FF8"/>
    <w:rsid w:val="00287DE0"/>
    <w:rsid w:val="00290078"/>
    <w:rsid w:val="00292F59"/>
    <w:rsid w:val="00293514"/>
    <w:rsid w:val="002958A0"/>
    <w:rsid w:val="002A1D11"/>
    <w:rsid w:val="002A1D82"/>
    <w:rsid w:val="002A2133"/>
    <w:rsid w:val="002B218A"/>
    <w:rsid w:val="002B5481"/>
    <w:rsid w:val="002B6A7D"/>
    <w:rsid w:val="002B727A"/>
    <w:rsid w:val="002C06F5"/>
    <w:rsid w:val="002C35F4"/>
    <w:rsid w:val="002C3A5B"/>
    <w:rsid w:val="002D0925"/>
    <w:rsid w:val="002D5767"/>
    <w:rsid w:val="002D6C7A"/>
    <w:rsid w:val="002E091D"/>
    <w:rsid w:val="002E28A3"/>
    <w:rsid w:val="002E30C1"/>
    <w:rsid w:val="002E49C9"/>
    <w:rsid w:val="002E6F73"/>
    <w:rsid w:val="002F070C"/>
    <w:rsid w:val="002F0B83"/>
    <w:rsid w:val="002F2504"/>
    <w:rsid w:val="002F622B"/>
    <w:rsid w:val="002F6768"/>
    <w:rsid w:val="00300482"/>
    <w:rsid w:val="00303825"/>
    <w:rsid w:val="003055C5"/>
    <w:rsid w:val="00307888"/>
    <w:rsid w:val="003116CE"/>
    <w:rsid w:val="00321119"/>
    <w:rsid w:val="00332499"/>
    <w:rsid w:val="00334AD8"/>
    <w:rsid w:val="00334CD7"/>
    <w:rsid w:val="00336ADD"/>
    <w:rsid w:val="00337C88"/>
    <w:rsid w:val="0034531E"/>
    <w:rsid w:val="003454F8"/>
    <w:rsid w:val="00356AAA"/>
    <w:rsid w:val="00362EC8"/>
    <w:rsid w:val="0036353B"/>
    <w:rsid w:val="00364FC6"/>
    <w:rsid w:val="0036662D"/>
    <w:rsid w:val="00371C1F"/>
    <w:rsid w:val="003760C8"/>
    <w:rsid w:val="00383684"/>
    <w:rsid w:val="0038374B"/>
    <w:rsid w:val="003843AD"/>
    <w:rsid w:val="003863CE"/>
    <w:rsid w:val="00387ABA"/>
    <w:rsid w:val="00392743"/>
    <w:rsid w:val="00393502"/>
    <w:rsid w:val="00393B52"/>
    <w:rsid w:val="00397B47"/>
    <w:rsid w:val="003A50CC"/>
    <w:rsid w:val="003A6F49"/>
    <w:rsid w:val="003B2D84"/>
    <w:rsid w:val="003B6519"/>
    <w:rsid w:val="003B7404"/>
    <w:rsid w:val="003C08C7"/>
    <w:rsid w:val="003C0A6D"/>
    <w:rsid w:val="003C0F9D"/>
    <w:rsid w:val="003C50C4"/>
    <w:rsid w:val="003C5814"/>
    <w:rsid w:val="003C67D8"/>
    <w:rsid w:val="003C73DC"/>
    <w:rsid w:val="003D2A90"/>
    <w:rsid w:val="003D3C3B"/>
    <w:rsid w:val="003D66C0"/>
    <w:rsid w:val="003E32E7"/>
    <w:rsid w:val="003E48EC"/>
    <w:rsid w:val="003E64F2"/>
    <w:rsid w:val="003F04E6"/>
    <w:rsid w:val="003F343C"/>
    <w:rsid w:val="003F4C5A"/>
    <w:rsid w:val="003F73A9"/>
    <w:rsid w:val="003F745F"/>
    <w:rsid w:val="00416403"/>
    <w:rsid w:val="00420D8E"/>
    <w:rsid w:val="004222B7"/>
    <w:rsid w:val="00431110"/>
    <w:rsid w:val="00434F58"/>
    <w:rsid w:val="00435124"/>
    <w:rsid w:val="00437190"/>
    <w:rsid w:val="00440302"/>
    <w:rsid w:val="00441D2C"/>
    <w:rsid w:val="004452E4"/>
    <w:rsid w:val="00445504"/>
    <w:rsid w:val="00445887"/>
    <w:rsid w:val="00447015"/>
    <w:rsid w:val="00455487"/>
    <w:rsid w:val="0045618B"/>
    <w:rsid w:val="00464856"/>
    <w:rsid w:val="004709E2"/>
    <w:rsid w:val="0047294C"/>
    <w:rsid w:val="00474280"/>
    <w:rsid w:val="0047586B"/>
    <w:rsid w:val="00481986"/>
    <w:rsid w:val="004838BE"/>
    <w:rsid w:val="00486714"/>
    <w:rsid w:val="00490BEE"/>
    <w:rsid w:val="004A01D6"/>
    <w:rsid w:val="004A5F02"/>
    <w:rsid w:val="004A6974"/>
    <w:rsid w:val="004A7F5C"/>
    <w:rsid w:val="004B5258"/>
    <w:rsid w:val="004B665F"/>
    <w:rsid w:val="004D2FA2"/>
    <w:rsid w:val="004E03E8"/>
    <w:rsid w:val="004E2525"/>
    <w:rsid w:val="004E5FBE"/>
    <w:rsid w:val="004E75D2"/>
    <w:rsid w:val="004F5041"/>
    <w:rsid w:val="004F5A74"/>
    <w:rsid w:val="00501D73"/>
    <w:rsid w:val="005047BF"/>
    <w:rsid w:val="005066F7"/>
    <w:rsid w:val="00506E45"/>
    <w:rsid w:val="0051307C"/>
    <w:rsid w:val="005275C2"/>
    <w:rsid w:val="00530C86"/>
    <w:rsid w:val="00533369"/>
    <w:rsid w:val="00536017"/>
    <w:rsid w:val="00541D4D"/>
    <w:rsid w:val="005428C4"/>
    <w:rsid w:val="00542C3E"/>
    <w:rsid w:val="005478D4"/>
    <w:rsid w:val="00551EE4"/>
    <w:rsid w:val="00556A1A"/>
    <w:rsid w:val="005579E2"/>
    <w:rsid w:val="00562AC7"/>
    <w:rsid w:val="00566A47"/>
    <w:rsid w:val="00572281"/>
    <w:rsid w:val="00572FB8"/>
    <w:rsid w:val="00574B05"/>
    <w:rsid w:val="005752C6"/>
    <w:rsid w:val="005844D9"/>
    <w:rsid w:val="00594F82"/>
    <w:rsid w:val="005A039F"/>
    <w:rsid w:val="005A1C7F"/>
    <w:rsid w:val="005A3B8D"/>
    <w:rsid w:val="005A49DD"/>
    <w:rsid w:val="005B34EA"/>
    <w:rsid w:val="005B4133"/>
    <w:rsid w:val="005C36B3"/>
    <w:rsid w:val="005C40CF"/>
    <w:rsid w:val="005C6181"/>
    <w:rsid w:val="005C6A9B"/>
    <w:rsid w:val="005C6BA4"/>
    <w:rsid w:val="005D020B"/>
    <w:rsid w:val="005D4029"/>
    <w:rsid w:val="005E2042"/>
    <w:rsid w:val="005E6586"/>
    <w:rsid w:val="005F0780"/>
    <w:rsid w:val="005F23A9"/>
    <w:rsid w:val="0060419C"/>
    <w:rsid w:val="0060575B"/>
    <w:rsid w:val="00607579"/>
    <w:rsid w:val="0061086F"/>
    <w:rsid w:val="00611D73"/>
    <w:rsid w:val="00614452"/>
    <w:rsid w:val="00614FCB"/>
    <w:rsid w:val="00615598"/>
    <w:rsid w:val="00616A98"/>
    <w:rsid w:val="00622161"/>
    <w:rsid w:val="00622172"/>
    <w:rsid w:val="006228F0"/>
    <w:rsid w:val="00625B3D"/>
    <w:rsid w:val="0062742A"/>
    <w:rsid w:val="00630597"/>
    <w:rsid w:val="0063247A"/>
    <w:rsid w:val="00635474"/>
    <w:rsid w:val="006371A7"/>
    <w:rsid w:val="00645F0E"/>
    <w:rsid w:val="00645F83"/>
    <w:rsid w:val="00646B17"/>
    <w:rsid w:val="00647235"/>
    <w:rsid w:val="00647AD3"/>
    <w:rsid w:val="00651D2C"/>
    <w:rsid w:val="00655D8E"/>
    <w:rsid w:val="00655E23"/>
    <w:rsid w:val="00660F89"/>
    <w:rsid w:val="0066119E"/>
    <w:rsid w:val="00663EA8"/>
    <w:rsid w:val="006751BE"/>
    <w:rsid w:val="00677304"/>
    <w:rsid w:val="00677BCE"/>
    <w:rsid w:val="00677CC8"/>
    <w:rsid w:val="00680267"/>
    <w:rsid w:val="00682AD8"/>
    <w:rsid w:val="00682B8B"/>
    <w:rsid w:val="00684A19"/>
    <w:rsid w:val="006858BA"/>
    <w:rsid w:val="00691CD7"/>
    <w:rsid w:val="00693DD0"/>
    <w:rsid w:val="006A2F51"/>
    <w:rsid w:val="006B1E1F"/>
    <w:rsid w:val="006B506C"/>
    <w:rsid w:val="006B716C"/>
    <w:rsid w:val="006C46B6"/>
    <w:rsid w:val="006C5273"/>
    <w:rsid w:val="006D2957"/>
    <w:rsid w:val="006E2499"/>
    <w:rsid w:val="006E2E95"/>
    <w:rsid w:val="006E4FD2"/>
    <w:rsid w:val="006E671C"/>
    <w:rsid w:val="006E6C98"/>
    <w:rsid w:val="006F088C"/>
    <w:rsid w:val="006F09BA"/>
    <w:rsid w:val="007023E5"/>
    <w:rsid w:val="00707802"/>
    <w:rsid w:val="007125BA"/>
    <w:rsid w:val="00714AC0"/>
    <w:rsid w:val="00715F65"/>
    <w:rsid w:val="00716773"/>
    <w:rsid w:val="0071691C"/>
    <w:rsid w:val="00717C28"/>
    <w:rsid w:val="007242A1"/>
    <w:rsid w:val="007267F0"/>
    <w:rsid w:val="0073033C"/>
    <w:rsid w:val="00737BF6"/>
    <w:rsid w:val="00743A4C"/>
    <w:rsid w:val="00745537"/>
    <w:rsid w:val="0074567E"/>
    <w:rsid w:val="00745886"/>
    <w:rsid w:val="0076346F"/>
    <w:rsid w:val="007643B0"/>
    <w:rsid w:val="00764640"/>
    <w:rsid w:val="00764BB2"/>
    <w:rsid w:val="00765AA7"/>
    <w:rsid w:val="00770522"/>
    <w:rsid w:val="00772E93"/>
    <w:rsid w:val="007736A8"/>
    <w:rsid w:val="007764A6"/>
    <w:rsid w:val="00780472"/>
    <w:rsid w:val="007819F6"/>
    <w:rsid w:val="0078325D"/>
    <w:rsid w:val="0079165F"/>
    <w:rsid w:val="007A15A7"/>
    <w:rsid w:val="007A1E4B"/>
    <w:rsid w:val="007A2F8F"/>
    <w:rsid w:val="007A49A6"/>
    <w:rsid w:val="007A5FD2"/>
    <w:rsid w:val="007B0E95"/>
    <w:rsid w:val="007B4C28"/>
    <w:rsid w:val="007B5A93"/>
    <w:rsid w:val="007C6D24"/>
    <w:rsid w:val="007D020D"/>
    <w:rsid w:val="007E42D6"/>
    <w:rsid w:val="007E659C"/>
    <w:rsid w:val="007F3B40"/>
    <w:rsid w:val="007F7EB7"/>
    <w:rsid w:val="00802F41"/>
    <w:rsid w:val="00803D97"/>
    <w:rsid w:val="00817023"/>
    <w:rsid w:val="00817828"/>
    <w:rsid w:val="00824C72"/>
    <w:rsid w:val="00833D4B"/>
    <w:rsid w:val="00843A1D"/>
    <w:rsid w:val="00845B29"/>
    <w:rsid w:val="008524CF"/>
    <w:rsid w:val="008526D1"/>
    <w:rsid w:val="008672DC"/>
    <w:rsid w:val="008700BA"/>
    <w:rsid w:val="00870519"/>
    <w:rsid w:val="00877DCD"/>
    <w:rsid w:val="00887EC8"/>
    <w:rsid w:val="00890ED7"/>
    <w:rsid w:val="008937FF"/>
    <w:rsid w:val="0089405A"/>
    <w:rsid w:val="00894424"/>
    <w:rsid w:val="0089520E"/>
    <w:rsid w:val="00895277"/>
    <w:rsid w:val="008A1FD5"/>
    <w:rsid w:val="008B13EB"/>
    <w:rsid w:val="008B3EB6"/>
    <w:rsid w:val="008B4CF8"/>
    <w:rsid w:val="008B6EDE"/>
    <w:rsid w:val="008C0DC2"/>
    <w:rsid w:val="008C60DC"/>
    <w:rsid w:val="008D17D2"/>
    <w:rsid w:val="008D1A68"/>
    <w:rsid w:val="008D5C29"/>
    <w:rsid w:val="008E7050"/>
    <w:rsid w:val="008F0680"/>
    <w:rsid w:val="00900940"/>
    <w:rsid w:val="00905B3C"/>
    <w:rsid w:val="0090724A"/>
    <w:rsid w:val="009121E2"/>
    <w:rsid w:val="009148C8"/>
    <w:rsid w:val="00915C02"/>
    <w:rsid w:val="009233B6"/>
    <w:rsid w:val="00924C9F"/>
    <w:rsid w:val="00924E3D"/>
    <w:rsid w:val="00925443"/>
    <w:rsid w:val="009312F4"/>
    <w:rsid w:val="0093253C"/>
    <w:rsid w:val="00933060"/>
    <w:rsid w:val="009343FA"/>
    <w:rsid w:val="009346B3"/>
    <w:rsid w:val="009411AA"/>
    <w:rsid w:val="00941DE6"/>
    <w:rsid w:val="009425E7"/>
    <w:rsid w:val="00952687"/>
    <w:rsid w:val="00955D77"/>
    <w:rsid w:val="009629F6"/>
    <w:rsid w:val="00963B16"/>
    <w:rsid w:val="00965EDB"/>
    <w:rsid w:val="009662D5"/>
    <w:rsid w:val="009728FE"/>
    <w:rsid w:val="009745DB"/>
    <w:rsid w:val="00975863"/>
    <w:rsid w:val="00983A8C"/>
    <w:rsid w:val="00984973"/>
    <w:rsid w:val="00986A7D"/>
    <w:rsid w:val="0098721D"/>
    <w:rsid w:val="009903C9"/>
    <w:rsid w:val="0099327B"/>
    <w:rsid w:val="00996ADE"/>
    <w:rsid w:val="009A24FB"/>
    <w:rsid w:val="009A3BBE"/>
    <w:rsid w:val="009A6339"/>
    <w:rsid w:val="009C320E"/>
    <w:rsid w:val="009D05B2"/>
    <w:rsid w:val="009D15C8"/>
    <w:rsid w:val="009D25C1"/>
    <w:rsid w:val="009F13B5"/>
    <w:rsid w:val="009F2798"/>
    <w:rsid w:val="009F5733"/>
    <w:rsid w:val="00A01D38"/>
    <w:rsid w:val="00A04E03"/>
    <w:rsid w:val="00A07F34"/>
    <w:rsid w:val="00A16F2D"/>
    <w:rsid w:val="00A1766B"/>
    <w:rsid w:val="00A251AE"/>
    <w:rsid w:val="00A33510"/>
    <w:rsid w:val="00A3436E"/>
    <w:rsid w:val="00A362B1"/>
    <w:rsid w:val="00A37458"/>
    <w:rsid w:val="00A37DAA"/>
    <w:rsid w:val="00A43866"/>
    <w:rsid w:val="00A43C16"/>
    <w:rsid w:val="00A479E2"/>
    <w:rsid w:val="00A479FA"/>
    <w:rsid w:val="00A47C22"/>
    <w:rsid w:val="00A65ED3"/>
    <w:rsid w:val="00A7209F"/>
    <w:rsid w:val="00A75275"/>
    <w:rsid w:val="00A75D2E"/>
    <w:rsid w:val="00A77371"/>
    <w:rsid w:val="00A773DB"/>
    <w:rsid w:val="00A9146D"/>
    <w:rsid w:val="00AA37C9"/>
    <w:rsid w:val="00AA536F"/>
    <w:rsid w:val="00AA74A9"/>
    <w:rsid w:val="00AB0E95"/>
    <w:rsid w:val="00AB1F56"/>
    <w:rsid w:val="00AB21A0"/>
    <w:rsid w:val="00AB24D4"/>
    <w:rsid w:val="00AB31E1"/>
    <w:rsid w:val="00AB7896"/>
    <w:rsid w:val="00AC1493"/>
    <w:rsid w:val="00AC6AE5"/>
    <w:rsid w:val="00AD1043"/>
    <w:rsid w:val="00AD57F5"/>
    <w:rsid w:val="00AD63A0"/>
    <w:rsid w:val="00AD6763"/>
    <w:rsid w:val="00AE1664"/>
    <w:rsid w:val="00AE6126"/>
    <w:rsid w:val="00AE6466"/>
    <w:rsid w:val="00AF71F9"/>
    <w:rsid w:val="00B03D65"/>
    <w:rsid w:val="00B0745B"/>
    <w:rsid w:val="00B11497"/>
    <w:rsid w:val="00B208ED"/>
    <w:rsid w:val="00B21308"/>
    <w:rsid w:val="00B2419C"/>
    <w:rsid w:val="00B25A0C"/>
    <w:rsid w:val="00B25EE9"/>
    <w:rsid w:val="00B305ED"/>
    <w:rsid w:val="00B340E2"/>
    <w:rsid w:val="00B415DF"/>
    <w:rsid w:val="00B43198"/>
    <w:rsid w:val="00B50984"/>
    <w:rsid w:val="00B50EB3"/>
    <w:rsid w:val="00B52153"/>
    <w:rsid w:val="00B535FC"/>
    <w:rsid w:val="00B553DE"/>
    <w:rsid w:val="00B556E5"/>
    <w:rsid w:val="00B57B63"/>
    <w:rsid w:val="00B61D9E"/>
    <w:rsid w:val="00B64D82"/>
    <w:rsid w:val="00B660C5"/>
    <w:rsid w:val="00B75B53"/>
    <w:rsid w:val="00B7759E"/>
    <w:rsid w:val="00B87078"/>
    <w:rsid w:val="00B8776E"/>
    <w:rsid w:val="00B9434B"/>
    <w:rsid w:val="00BA0D05"/>
    <w:rsid w:val="00BA36B5"/>
    <w:rsid w:val="00BA6ABD"/>
    <w:rsid w:val="00BB5279"/>
    <w:rsid w:val="00BB7346"/>
    <w:rsid w:val="00BC2998"/>
    <w:rsid w:val="00BC3924"/>
    <w:rsid w:val="00BC7DAE"/>
    <w:rsid w:val="00BD073C"/>
    <w:rsid w:val="00BD2314"/>
    <w:rsid w:val="00BD280C"/>
    <w:rsid w:val="00BD5185"/>
    <w:rsid w:val="00BE0AD7"/>
    <w:rsid w:val="00BE151B"/>
    <w:rsid w:val="00BE3E30"/>
    <w:rsid w:val="00BE6534"/>
    <w:rsid w:val="00BF0759"/>
    <w:rsid w:val="00BF1396"/>
    <w:rsid w:val="00BF245C"/>
    <w:rsid w:val="00BF2EE5"/>
    <w:rsid w:val="00BF5C89"/>
    <w:rsid w:val="00C035C8"/>
    <w:rsid w:val="00C04B9D"/>
    <w:rsid w:val="00C1048E"/>
    <w:rsid w:val="00C127B9"/>
    <w:rsid w:val="00C1679A"/>
    <w:rsid w:val="00C17AAA"/>
    <w:rsid w:val="00C20A1C"/>
    <w:rsid w:val="00C26E33"/>
    <w:rsid w:val="00C31343"/>
    <w:rsid w:val="00C32DB6"/>
    <w:rsid w:val="00C4017A"/>
    <w:rsid w:val="00C45F59"/>
    <w:rsid w:val="00C47D0A"/>
    <w:rsid w:val="00C50BDD"/>
    <w:rsid w:val="00C56B11"/>
    <w:rsid w:val="00C60DF9"/>
    <w:rsid w:val="00C62ACC"/>
    <w:rsid w:val="00C76FB0"/>
    <w:rsid w:val="00C77CA0"/>
    <w:rsid w:val="00C80A31"/>
    <w:rsid w:val="00C81FE4"/>
    <w:rsid w:val="00C83199"/>
    <w:rsid w:val="00C84F32"/>
    <w:rsid w:val="00CA2295"/>
    <w:rsid w:val="00CB0E9F"/>
    <w:rsid w:val="00CB53AA"/>
    <w:rsid w:val="00CB630C"/>
    <w:rsid w:val="00CB6882"/>
    <w:rsid w:val="00CC0991"/>
    <w:rsid w:val="00CC1473"/>
    <w:rsid w:val="00CC1EFB"/>
    <w:rsid w:val="00CC7A22"/>
    <w:rsid w:val="00CD35D5"/>
    <w:rsid w:val="00CD4F1F"/>
    <w:rsid w:val="00CF619A"/>
    <w:rsid w:val="00CF7D62"/>
    <w:rsid w:val="00D1250A"/>
    <w:rsid w:val="00D148A8"/>
    <w:rsid w:val="00D17470"/>
    <w:rsid w:val="00D21DBF"/>
    <w:rsid w:val="00D233FF"/>
    <w:rsid w:val="00D24855"/>
    <w:rsid w:val="00D317F0"/>
    <w:rsid w:val="00D35979"/>
    <w:rsid w:val="00D374AD"/>
    <w:rsid w:val="00D3768B"/>
    <w:rsid w:val="00D40895"/>
    <w:rsid w:val="00D40EB3"/>
    <w:rsid w:val="00D461F5"/>
    <w:rsid w:val="00D51432"/>
    <w:rsid w:val="00D5299C"/>
    <w:rsid w:val="00D539F1"/>
    <w:rsid w:val="00D5470E"/>
    <w:rsid w:val="00D573F2"/>
    <w:rsid w:val="00D57BEB"/>
    <w:rsid w:val="00D60E3C"/>
    <w:rsid w:val="00D61826"/>
    <w:rsid w:val="00D64E6A"/>
    <w:rsid w:val="00D66E88"/>
    <w:rsid w:val="00D74128"/>
    <w:rsid w:val="00D742F7"/>
    <w:rsid w:val="00D80AB3"/>
    <w:rsid w:val="00D80E7B"/>
    <w:rsid w:val="00D82238"/>
    <w:rsid w:val="00D8432C"/>
    <w:rsid w:val="00D84CBA"/>
    <w:rsid w:val="00D86ADD"/>
    <w:rsid w:val="00D9294A"/>
    <w:rsid w:val="00D97E56"/>
    <w:rsid w:val="00DA12DC"/>
    <w:rsid w:val="00DA179F"/>
    <w:rsid w:val="00DA1C85"/>
    <w:rsid w:val="00DA3EA3"/>
    <w:rsid w:val="00DA3FD1"/>
    <w:rsid w:val="00DB1962"/>
    <w:rsid w:val="00DB4809"/>
    <w:rsid w:val="00DB5FE4"/>
    <w:rsid w:val="00DB6354"/>
    <w:rsid w:val="00DC7A99"/>
    <w:rsid w:val="00DD4A68"/>
    <w:rsid w:val="00DD53A7"/>
    <w:rsid w:val="00DE1186"/>
    <w:rsid w:val="00DE42D3"/>
    <w:rsid w:val="00DE4D58"/>
    <w:rsid w:val="00DE549F"/>
    <w:rsid w:val="00DF4B71"/>
    <w:rsid w:val="00DF59C6"/>
    <w:rsid w:val="00DF68D6"/>
    <w:rsid w:val="00E02F10"/>
    <w:rsid w:val="00E07AE6"/>
    <w:rsid w:val="00E111BB"/>
    <w:rsid w:val="00E113A8"/>
    <w:rsid w:val="00E1361B"/>
    <w:rsid w:val="00E14269"/>
    <w:rsid w:val="00E15712"/>
    <w:rsid w:val="00E2152E"/>
    <w:rsid w:val="00E23571"/>
    <w:rsid w:val="00E2768E"/>
    <w:rsid w:val="00E343B7"/>
    <w:rsid w:val="00E35F1C"/>
    <w:rsid w:val="00E37C74"/>
    <w:rsid w:val="00E4141E"/>
    <w:rsid w:val="00E43349"/>
    <w:rsid w:val="00E43D0C"/>
    <w:rsid w:val="00E44A5D"/>
    <w:rsid w:val="00E4571D"/>
    <w:rsid w:val="00E462ED"/>
    <w:rsid w:val="00E4654D"/>
    <w:rsid w:val="00E46BCB"/>
    <w:rsid w:val="00E5056F"/>
    <w:rsid w:val="00E50EB5"/>
    <w:rsid w:val="00E526C8"/>
    <w:rsid w:val="00E5342D"/>
    <w:rsid w:val="00E54D3E"/>
    <w:rsid w:val="00E611CE"/>
    <w:rsid w:val="00E632D2"/>
    <w:rsid w:val="00E6598C"/>
    <w:rsid w:val="00E71370"/>
    <w:rsid w:val="00E71404"/>
    <w:rsid w:val="00E721CE"/>
    <w:rsid w:val="00E7564A"/>
    <w:rsid w:val="00E7728D"/>
    <w:rsid w:val="00E84B8F"/>
    <w:rsid w:val="00E91432"/>
    <w:rsid w:val="00E92812"/>
    <w:rsid w:val="00E940BD"/>
    <w:rsid w:val="00E970DE"/>
    <w:rsid w:val="00EA2235"/>
    <w:rsid w:val="00EA31DB"/>
    <w:rsid w:val="00EA335C"/>
    <w:rsid w:val="00EA35FF"/>
    <w:rsid w:val="00EB60C8"/>
    <w:rsid w:val="00EB7907"/>
    <w:rsid w:val="00EC16E6"/>
    <w:rsid w:val="00EC306B"/>
    <w:rsid w:val="00EC5E39"/>
    <w:rsid w:val="00EC5E5C"/>
    <w:rsid w:val="00EC7118"/>
    <w:rsid w:val="00ED1589"/>
    <w:rsid w:val="00EE057F"/>
    <w:rsid w:val="00EE064B"/>
    <w:rsid w:val="00EE2555"/>
    <w:rsid w:val="00EE5F5E"/>
    <w:rsid w:val="00EF5DAF"/>
    <w:rsid w:val="00F01541"/>
    <w:rsid w:val="00F02042"/>
    <w:rsid w:val="00F026D7"/>
    <w:rsid w:val="00F07126"/>
    <w:rsid w:val="00F07AEF"/>
    <w:rsid w:val="00F137F0"/>
    <w:rsid w:val="00F15360"/>
    <w:rsid w:val="00F166C2"/>
    <w:rsid w:val="00F221BE"/>
    <w:rsid w:val="00F2437F"/>
    <w:rsid w:val="00F25F6E"/>
    <w:rsid w:val="00F31715"/>
    <w:rsid w:val="00F3393A"/>
    <w:rsid w:val="00F3461E"/>
    <w:rsid w:val="00F36D51"/>
    <w:rsid w:val="00F377A3"/>
    <w:rsid w:val="00F42AC0"/>
    <w:rsid w:val="00F442D7"/>
    <w:rsid w:val="00F46576"/>
    <w:rsid w:val="00F515CF"/>
    <w:rsid w:val="00F56167"/>
    <w:rsid w:val="00F5799F"/>
    <w:rsid w:val="00F6526E"/>
    <w:rsid w:val="00F679FF"/>
    <w:rsid w:val="00F83EE6"/>
    <w:rsid w:val="00F85729"/>
    <w:rsid w:val="00F91819"/>
    <w:rsid w:val="00F96ADB"/>
    <w:rsid w:val="00F972EB"/>
    <w:rsid w:val="00FA0687"/>
    <w:rsid w:val="00FA38B6"/>
    <w:rsid w:val="00FA3BEB"/>
    <w:rsid w:val="00FA4441"/>
    <w:rsid w:val="00FB078C"/>
    <w:rsid w:val="00FC15AD"/>
    <w:rsid w:val="00FC1EF1"/>
    <w:rsid w:val="00FC3E81"/>
    <w:rsid w:val="00FC4C5D"/>
    <w:rsid w:val="00FC7C89"/>
    <w:rsid w:val="00FD24C6"/>
    <w:rsid w:val="00FD6CA7"/>
    <w:rsid w:val="00FD7575"/>
    <w:rsid w:val="00FE39D6"/>
    <w:rsid w:val="00FF031E"/>
    <w:rsid w:val="00FF3FC9"/>
    <w:rsid w:val="00FF761D"/>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B5C390"/>
  <w15:docId w15:val="{A9B54F7F-35AA-4DC3-B9E3-2485E9B0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1C"/>
    <w:rPr>
      <w:lang w:val="es-ES_tradnl"/>
    </w:rPr>
  </w:style>
  <w:style w:type="paragraph" w:styleId="Ttulo1">
    <w:name w:val="heading 1"/>
    <w:basedOn w:val="Normal"/>
    <w:next w:val="Normal"/>
    <w:qFormat/>
    <w:pPr>
      <w:keepNext/>
      <w:jc w:val="both"/>
      <w:outlineLvl w:val="0"/>
    </w:pPr>
    <w:rPr>
      <w:rFonts w:ascii="Arial" w:hAnsi="Arial"/>
      <w:b/>
      <w:sz w:val="24"/>
    </w:rPr>
  </w:style>
  <w:style w:type="paragraph" w:styleId="Ttulo2">
    <w:name w:val="heading 2"/>
    <w:basedOn w:val="Normal"/>
    <w:next w:val="Normal"/>
    <w:qFormat/>
    <w:pPr>
      <w:keepNext/>
      <w:jc w:val="both"/>
      <w:outlineLvl w:val="1"/>
    </w:pPr>
    <w:rPr>
      <w:rFonts w:ascii="Arial" w:hAnsi="Arial"/>
      <w:b/>
      <w:sz w:val="24"/>
      <w:u w:val="single"/>
    </w:rPr>
  </w:style>
  <w:style w:type="paragraph" w:styleId="Ttulo3">
    <w:name w:val="heading 3"/>
    <w:basedOn w:val="Normal"/>
    <w:next w:val="Normal"/>
    <w:qFormat/>
    <w:pPr>
      <w:keepNext/>
      <w:jc w:val="both"/>
      <w:outlineLvl w:val="2"/>
    </w:pPr>
    <w:rPr>
      <w:u w:val="single"/>
      <w:lang w:val="es-ES"/>
    </w:rPr>
  </w:style>
  <w:style w:type="paragraph" w:styleId="Ttulo4">
    <w:name w:val="heading 4"/>
    <w:basedOn w:val="Normal"/>
    <w:next w:val="Normal"/>
    <w:qFormat/>
    <w:pPr>
      <w:keepNext/>
      <w:ind w:left="1416" w:hanging="1416"/>
      <w:jc w:val="both"/>
      <w:outlineLvl w:val="3"/>
    </w:pPr>
    <w:rPr>
      <w:u w:val="single"/>
      <w:lang w:val="es-ES"/>
    </w:rPr>
  </w:style>
  <w:style w:type="paragraph" w:styleId="Ttulo6">
    <w:name w:val="heading 6"/>
    <w:basedOn w:val="Normal"/>
    <w:next w:val="Normal"/>
    <w:qFormat/>
    <w:pPr>
      <w:spacing w:before="240" w:after="60"/>
      <w:outlineLvl w:val="5"/>
    </w:pPr>
    <w:rPr>
      <w:b/>
      <w:bCs/>
      <w:sz w:val="22"/>
      <w:szCs w:val="22"/>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semiHidden/>
    <w:pPr>
      <w:jc w:val="both"/>
    </w:pPr>
    <w:rPr>
      <w:rFonts w:ascii="Arial" w:hAnsi="Arial"/>
      <w:sz w:val="24"/>
    </w:rPr>
  </w:style>
  <w:style w:type="character" w:styleId="Nmerodepgina">
    <w:name w:val="page number"/>
    <w:basedOn w:val="Fuentedeprrafopredeter"/>
    <w:uiPriority w:val="99"/>
  </w:style>
  <w:style w:type="paragraph" w:styleId="Textoindependiente2">
    <w:name w:val="Body Text 2"/>
    <w:basedOn w:val="Normal"/>
    <w:semiHidden/>
    <w:pPr>
      <w:jc w:val="both"/>
    </w:pPr>
    <w:rPr>
      <w:lang w:val="es-ES"/>
    </w:rPr>
  </w:style>
  <w:style w:type="paragraph" w:customStyle="1" w:styleId="apartados1">
    <w:name w:val="apartados 1."/>
    <w:basedOn w:val="Normal"/>
    <w:link w:val="apartados1Car"/>
    <w:pPr>
      <w:keepLines/>
      <w:numPr>
        <w:ilvl w:val="1"/>
        <w:numId w:val="1"/>
      </w:numPr>
      <w:spacing w:before="120" w:after="120" w:line="220" w:lineRule="exact"/>
      <w:jc w:val="both"/>
    </w:pPr>
    <w:rPr>
      <w:sz w:val="22"/>
    </w:rPr>
  </w:style>
  <w:style w:type="paragraph" w:customStyle="1" w:styleId="ParrafoNormal">
    <w:name w:val="Parrafo Normal"/>
    <w:basedOn w:val="Normal"/>
    <w:link w:val="ParrafoNormalCar1"/>
    <w:pPr>
      <w:keepLines/>
      <w:spacing w:before="120" w:after="120" w:line="220" w:lineRule="exact"/>
      <w:jc w:val="both"/>
    </w:pPr>
    <w:rPr>
      <w:sz w:val="22"/>
    </w:rPr>
  </w:style>
  <w:style w:type="character" w:styleId="Hipervnculo">
    <w:name w:val="Hyperlink"/>
    <w:rPr>
      <w:color w:val="0000FF"/>
      <w:u w:val="single"/>
    </w:rPr>
  </w:style>
  <w:style w:type="character" w:customStyle="1" w:styleId="ParrafoNormalCar">
    <w:name w:val="Parrafo Normal Car"/>
    <w:locked/>
    <w:rPr>
      <w:sz w:val="22"/>
      <w:lang w:val="es-ES_tradnl" w:eastAsia="es-ES" w:bidi="ar-SA"/>
    </w:rPr>
  </w:style>
  <w:style w:type="paragraph" w:styleId="Sangradetextonormal">
    <w:name w:val="Body Text Indent"/>
    <w:basedOn w:val="Normal"/>
    <w:semiHidden/>
    <w:pPr>
      <w:spacing w:after="120"/>
      <w:ind w:left="283"/>
    </w:pPr>
  </w:style>
  <w:style w:type="paragraph" w:customStyle="1" w:styleId="Parrafoconapartados1-">
    <w:name w:val="Parrafo con apartados 1.-"/>
    <w:basedOn w:val="Normal"/>
    <w:pPr>
      <w:keepLines/>
      <w:numPr>
        <w:numId w:val="2"/>
      </w:numPr>
      <w:spacing w:before="120" w:after="120" w:line="220" w:lineRule="exact"/>
      <w:jc w:val="both"/>
    </w:pPr>
    <w:rPr>
      <w:i/>
      <w:sz w:val="22"/>
    </w:rPr>
  </w:style>
  <w:style w:type="character" w:styleId="Hipervnculovisitado">
    <w:name w:val="FollowedHyperlink"/>
    <w:semiHidden/>
    <w:rPr>
      <w:color w:val="800080"/>
      <w:u w:val="single"/>
    </w:rPr>
  </w:style>
  <w:style w:type="character" w:customStyle="1" w:styleId="apartados1Car">
    <w:name w:val="apartados 1. Car"/>
    <w:basedOn w:val="ParrafoNormalCar"/>
    <w:link w:val="apartados1"/>
    <w:rsid w:val="00C20A1C"/>
    <w:rPr>
      <w:sz w:val="22"/>
      <w:lang w:val="es-ES_tradnl" w:eastAsia="es-ES" w:bidi="ar-SA"/>
    </w:rPr>
  </w:style>
  <w:style w:type="paragraph" w:styleId="HTMLconformatoprevio">
    <w:name w:val="HTML Preformatted"/>
    <w:basedOn w:val="Normal"/>
    <w:link w:val="HTMLconformatoprevioCar"/>
    <w:uiPriority w:val="99"/>
    <w:rsid w:val="0015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link w:val="HTMLconformatoprevio"/>
    <w:uiPriority w:val="99"/>
    <w:rsid w:val="00154672"/>
    <w:rPr>
      <w:rFonts w:ascii="Courier New" w:hAnsi="Courier New" w:cs="Courier New"/>
    </w:rPr>
  </w:style>
  <w:style w:type="paragraph" w:styleId="Prrafodelista">
    <w:name w:val="List Paragraph"/>
    <w:basedOn w:val="Normal"/>
    <w:link w:val="PrrafodelistaCar"/>
    <w:uiPriority w:val="72"/>
    <w:qFormat/>
    <w:rsid w:val="007F3B40"/>
    <w:pPr>
      <w:ind w:left="708"/>
    </w:pPr>
  </w:style>
  <w:style w:type="paragraph" w:styleId="Textodeglobo">
    <w:name w:val="Balloon Text"/>
    <w:basedOn w:val="Normal"/>
    <w:link w:val="TextodegloboCar"/>
    <w:uiPriority w:val="99"/>
    <w:semiHidden/>
    <w:unhideWhenUsed/>
    <w:rsid w:val="00E35F1C"/>
    <w:rPr>
      <w:rFonts w:ascii="Tahoma" w:hAnsi="Tahoma" w:cs="Tahoma"/>
      <w:sz w:val="16"/>
      <w:szCs w:val="16"/>
    </w:rPr>
  </w:style>
  <w:style w:type="character" w:customStyle="1" w:styleId="TextodegloboCar">
    <w:name w:val="Texto de globo Car"/>
    <w:link w:val="Textodeglobo"/>
    <w:uiPriority w:val="99"/>
    <w:semiHidden/>
    <w:rsid w:val="00E35F1C"/>
    <w:rPr>
      <w:rFonts w:ascii="Tahoma" w:hAnsi="Tahoma" w:cs="Tahoma"/>
      <w:sz w:val="16"/>
      <w:szCs w:val="16"/>
      <w:lang w:val="es-ES_tradnl"/>
    </w:rPr>
  </w:style>
  <w:style w:type="table" w:styleId="Tablaconcuadrcula">
    <w:name w:val="Table Grid"/>
    <w:basedOn w:val="Tablanormal"/>
    <w:uiPriority w:val="59"/>
    <w:rsid w:val="00DE4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rsid w:val="002958A0"/>
    <w:pPr>
      <w:spacing w:before="100" w:beforeAutospacing="1" w:after="100" w:afterAutospacing="1" w:line="280" w:lineRule="exact"/>
    </w:pPr>
    <w:rPr>
      <w:rFonts w:ascii="Arial Unicode MS" w:eastAsia="Arial Unicode MS" w:hAnsi="Arial Unicode MS" w:cs="Arial Unicode MS"/>
      <w:sz w:val="24"/>
      <w:szCs w:val="24"/>
      <w:lang w:val="es-ES"/>
    </w:rPr>
  </w:style>
  <w:style w:type="paragraph" w:styleId="Textocomentario">
    <w:name w:val="annotation text"/>
    <w:basedOn w:val="Normal"/>
    <w:link w:val="TextocomentarioCar"/>
    <w:uiPriority w:val="99"/>
    <w:semiHidden/>
    <w:rsid w:val="003843AD"/>
    <w:rPr>
      <w:lang w:val="es-ES"/>
    </w:rPr>
  </w:style>
  <w:style w:type="character" w:customStyle="1" w:styleId="TextocomentarioCar">
    <w:name w:val="Texto comentario Car"/>
    <w:basedOn w:val="Fuentedeprrafopredeter"/>
    <w:link w:val="Textocomentario"/>
    <w:uiPriority w:val="99"/>
    <w:semiHidden/>
    <w:rsid w:val="003843AD"/>
  </w:style>
  <w:style w:type="character" w:styleId="Refdecomentario">
    <w:name w:val="annotation reference"/>
    <w:uiPriority w:val="99"/>
    <w:unhideWhenUsed/>
    <w:rsid w:val="003843AD"/>
    <w:rPr>
      <w:sz w:val="16"/>
      <w:szCs w:val="16"/>
    </w:rPr>
  </w:style>
  <w:style w:type="paragraph" w:styleId="Asuntodelcomentario">
    <w:name w:val="annotation subject"/>
    <w:basedOn w:val="Textocomentario"/>
    <w:next w:val="Textocomentario"/>
    <w:link w:val="AsuntodelcomentarioCar"/>
    <w:uiPriority w:val="99"/>
    <w:semiHidden/>
    <w:unhideWhenUsed/>
    <w:rsid w:val="00AD57F5"/>
    <w:rPr>
      <w:b/>
      <w:bCs/>
      <w:lang w:val="es-ES_tradnl"/>
    </w:rPr>
  </w:style>
  <w:style w:type="character" w:customStyle="1" w:styleId="AsuntodelcomentarioCar">
    <w:name w:val="Asunto del comentario Car"/>
    <w:link w:val="Asuntodelcomentario"/>
    <w:uiPriority w:val="99"/>
    <w:semiHidden/>
    <w:rsid w:val="00AD57F5"/>
    <w:rPr>
      <w:b/>
      <w:bCs/>
      <w:lang w:val="es-ES_tradnl"/>
    </w:rPr>
  </w:style>
  <w:style w:type="paragraph" w:customStyle="1" w:styleId="Parrafoconapartados1">
    <w:name w:val="Parrafo con apartados 1)"/>
    <w:basedOn w:val="Normal"/>
    <w:rsid w:val="001428C5"/>
    <w:pPr>
      <w:keepLines/>
      <w:numPr>
        <w:numId w:val="4"/>
      </w:numPr>
      <w:spacing w:before="40" w:after="40" w:line="220" w:lineRule="exact"/>
      <w:jc w:val="both"/>
    </w:pPr>
    <w:rPr>
      <w:sz w:val="22"/>
    </w:rPr>
  </w:style>
  <w:style w:type="character" w:customStyle="1" w:styleId="PiedepginaCar">
    <w:name w:val="Pie de página Car"/>
    <w:link w:val="Piedepgina"/>
    <w:uiPriority w:val="99"/>
    <w:rsid w:val="003C50C4"/>
    <w:rPr>
      <w:lang w:val="es-ES_tradnl"/>
    </w:rPr>
  </w:style>
  <w:style w:type="numbering" w:customStyle="1" w:styleId="Estilo1">
    <w:name w:val="Estilo1"/>
    <w:uiPriority w:val="99"/>
    <w:rsid w:val="00C50BDD"/>
    <w:pPr>
      <w:numPr>
        <w:numId w:val="6"/>
      </w:numPr>
    </w:pPr>
  </w:style>
  <w:style w:type="paragraph" w:customStyle="1" w:styleId="Ttulo11">
    <w:name w:val="Título 11"/>
    <w:basedOn w:val="Normal"/>
    <w:uiPriority w:val="1"/>
    <w:qFormat/>
    <w:rsid w:val="0099327B"/>
    <w:pPr>
      <w:widowControl w:val="0"/>
      <w:ind w:left="1060"/>
      <w:jc w:val="center"/>
      <w:outlineLvl w:val="1"/>
    </w:pPr>
    <w:rPr>
      <w:rFonts w:ascii="Verdana" w:eastAsia="Verdana" w:hAnsi="Verdana" w:cs="Verdana"/>
      <w:b/>
      <w:bCs/>
      <w:sz w:val="22"/>
      <w:szCs w:val="22"/>
      <w:lang w:val="en-US" w:eastAsia="en-US"/>
    </w:rPr>
  </w:style>
  <w:style w:type="paragraph" w:customStyle="1" w:styleId="Ttulo41">
    <w:name w:val="Título 41"/>
    <w:basedOn w:val="Normal"/>
    <w:uiPriority w:val="1"/>
    <w:qFormat/>
    <w:rsid w:val="0099327B"/>
    <w:pPr>
      <w:widowControl w:val="0"/>
      <w:ind w:left="1852"/>
      <w:outlineLvl w:val="4"/>
    </w:pPr>
    <w:rPr>
      <w:rFonts w:ascii="Verdana" w:eastAsia="Verdana" w:hAnsi="Verdana" w:cs="Verdana"/>
      <w:b/>
      <w:bCs/>
      <w:sz w:val="18"/>
      <w:szCs w:val="18"/>
      <w:lang w:val="en-US" w:eastAsia="en-US"/>
    </w:rPr>
  </w:style>
  <w:style w:type="paragraph" w:styleId="Textosinformato">
    <w:name w:val="Plain Text"/>
    <w:basedOn w:val="Normal"/>
    <w:link w:val="TextosinformatoCar"/>
    <w:rsid w:val="00EC5E5C"/>
    <w:rPr>
      <w:rFonts w:ascii="Courier New" w:hAnsi="Courier New" w:cs="Courier New"/>
      <w:lang w:val="es-ES"/>
    </w:rPr>
  </w:style>
  <w:style w:type="character" w:customStyle="1" w:styleId="TextosinformatoCar">
    <w:name w:val="Texto sin formato Car"/>
    <w:basedOn w:val="Fuentedeprrafopredeter"/>
    <w:link w:val="Textosinformato"/>
    <w:rsid w:val="00EC5E5C"/>
    <w:rPr>
      <w:rFonts w:ascii="Courier New" w:hAnsi="Courier New" w:cs="Courier New"/>
    </w:rPr>
  </w:style>
  <w:style w:type="paragraph" w:customStyle="1" w:styleId="EstiloVerdana9ptNegritaCentradoIzquierda0cmSangraf">
    <w:name w:val="Estilo Verdana 9 pt Negrita Centrado Izquierda:  0 cm Sangría f..."/>
    <w:basedOn w:val="Normal"/>
    <w:rsid w:val="00B11497"/>
    <w:pPr>
      <w:spacing w:before="180" w:after="120" w:line="280" w:lineRule="exact"/>
      <w:ind w:left="397" w:hanging="397"/>
      <w:jc w:val="center"/>
    </w:pPr>
    <w:rPr>
      <w:rFonts w:ascii="Verdana" w:hAnsi="Verdana"/>
      <w:b/>
      <w:bCs/>
      <w:sz w:val="18"/>
      <w:lang w:val="es-ES"/>
    </w:rPr>
  </w:style>
  <w:style w:type="table" w:customStyle="1" w:styleId="Tabladecuadrcula5oscura-nfasis51">
    <w:name w:val="Tabla de cuadrícula 5 oscura - Énfasis 51"/>
    <w:basedOn w:val="Tablanormal"/>
    <w:uiPriority w:val="50"/>
    <w:rsid w:val="00C17AAA"/>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rganization">
    <w:name w:val="Organization"/>
    <w:basedOn w:val="Normal"/>
    <w:uiPriority w:val="1"/>
    <w:qFormat/>
    <w:rsid w:val="00B2419C"/>
    <w:pPr>
      <w:spacing w:before="120"/>
    </w:pPr>
    <w:rPr>
      <w:rFonts w:asciiTheme="majorHAnsi" w:eastAsiaTheme="minorEastAsia" w:hAnsiTheme="majorHAnsi"/>
      <w:b/>
      <w:color w:val="404040" w:themeColor="text1" w:themeTint="BF"/>
      <w:sz w:val="36"/>
      <w:szCs w:val="36"/>
      <w:lang w:eastAsia="es-ES_tradnl"/>
    </w:rPr>
  </w:style>
  <w:style w:type="paragraph" w:customStyle="1" w:styleId="ContactDetails">
    <w:name w:val="Contact Details"/>
    <w:basedOn w:val="Normal"/>
    <w:uiPriority w:val="1"/>
    <w:qFormat/>
    <w:rsid w:val="00B2419C"/>
    <w:rPr>
      <w:rFonts w:eastAsiaTheme="minorEastAsia"/>
      <w:color w:val="7F7F7F" w:themeColor="text1" w:themeTint="80"/>
      <w:sz w:val="14"/>
      <w:szCs w:val="14"/>
      <w:lang w:eastAsia="es-ES_tradnl"/>
    </w:rPr>
  </w:style>
  <w:style w:type="paragraph" w:styleId="Listaconnmeros">
    <w:name w:val="List Number"/>
    <w:basedOn w:val="Normal"/>
    <w:uiPriority w:val="1"/>
    <w:unhideWhenUsed/>
    <w:qFormat/>
    <w:rsid w:val="00B2419C"/>
    <w:pPr>
      <w:numPr>
        <w:numId w:val="8"/>
      </w:numPr>
      <w:contextualSpacing/>
    </w:pPr>
    <w:rPr>
      <w:rFonts w:eastAsiaTheme="minorEastAsia"/>
      <w:sz w:val="24"/>
      <w:szCs w:val="24"/>
      <w:lang w:eastAsia="es-ES_tradnl"/>
    </w:rPr>
  </w:style>
  <w:style w:type="paragraph" w:styleId="Ttulo">
    <w:name w:val="Title"/>
    <w:basedOn w:val="Normal"/>
    <w:next w:val="Normal"/>
    <w:link w:val="TtuloCar"/>
    <w:uiPriority w:val="1"/>
    <w:rsid w:val="003055C5"/>
    <w:pPr>
      <w:spacing w:after="60"/>
    </w:pPr>
    <w:rPr>
      <w:rFonts w:asciiTheme="majorHAnsi" w:eastAsiaTheme="majorEastAsia" w:hAnsiTheme="majorHAnsi" w:cstheme="majorBidi"/>
      <w:color w:val="70AD47" w:themeColor="accent6"/>
      <w:kern w:val="48"/>
      <w:sz w:val="56"/>
      <w:szCs w:val="60"/>
      <w:lang w:eastAsia="es-ES_tradnl"/>
    </w:rPr>
  </w:style>
  <w:style w:type="character" w:customStyle="1" w:styleId="TtuloCar">
    <w:name w:val="Título Car"/>
    <w:basedOn w:val="Fuentedeprrafopredeter"/>
    <w:link w:val="Ttulo"/>
    <w:uiPriority w:val="1"/>
    <w:rsid w:val="003055C5"/>
    <w:rPr>
      <w:rFonts w:asciiTheme="majorHAnsi" w:eastAsiaTheme="majorEastAsia" w:hAnsiTheme="majorHAnsi" w:cstheme="majorBidi"/>
      <w:color w:val="70AD47" w:themeColor="accent6"/>
      <w:kern w:val="48"/>
      <w:sz w:val="56"/>
      <w:szCs w:val="60"/>
      <w:lang w:val="es-ES_tradnl" w:eastAsia="es-ES_tradnl"/>
    </w:rPr>
  </w:style>
  <w:style w:type="character" w:customStyle="1" w:styleId="EncabezadoCar">
    <w:name w:val="Encabezado Car"/>
    <w:basedOn w:val="Fuentedeprrafopredeter"/>
    <w:link w:val="Encabezado"/>
    <w:uiPriority w:val="99"/>
    <w:rsid w:val="00D40EB3"/>
    <w:rPr>
      <w:lang w:val="es-ES_tradnl"/>
    </w:rPr>
  </w:style>
  <w:style w:type="paragraph" w:customStyle="1" w:styleId="PS3">
    <w:name w:val="PS3"/>
    <w:basedOn w:val="Normal"/>
    <w:qFormat/>
    <w:rsid w:val="00AD1043"/>
    <w:pPr>
      <w:keepLines/>
      <w:numPr>
        <w:numId w:val="9"/>
      </w:numPr>
      <w:tabs>
        <w:tab w:val="left" w:pos="0"/>
        <w:tab w:val="left" w:pos="284"/>
        <w:tab w:val="left" w:pos="567"/>
        <w:tab w:val="left" w:pos="851"/>
        <w:tab w:val="left" w:pos="1134"/>
        <w:tab w:val="left" w:pos="1418"/>
        <w:tab w:val="left" w:pos="1701"/>
        <w:tab w:val="left" w:pos="1985"/>
      </w:tabs>
      <w:spacing w:before="240" w:line="280" w:lineRule="exact"/>
      <w:jc w:val="center"/>
    </w:pPr>
    <w:rPr>
      <w:rFonts w:ascii="Verdana" w:hAnsi="Verdana"/>
      <w:sz w:val="18"/>
      <w:szCs w:val="18"/>
    </w:rPr>
  </w:style>
  <w:style w:type="paragraph" w:customStyle="1" w:styleId="PS4">
    <w:name w:val="PS4"/>
    <w:basedOn w:val="apartados1"/>
    <w:link w:val="PS4Car"/>
    <w:qFormat/>
    <w:rsid w:val="00AD1043"/>
    <w:pPr>
      <w:numPr>
        <w:numId w:val="9"/>
      </w:numPr>
      <w:tabs>
        <w:tab w:val="left" w:pos="0"/>
        <w:tab w:val="left" w:pos="284"/>
        <w:tab w:val="left" w:pos="851"/>
        <w:tab w:val="left" w:pos="1134"/>
        <w:tab w:val="left" w:pos="1418"/>
        <w:tab w:val="left" w:pos="1701"/>
        <w:tab w:val="left" w:pos="1985"/>
      </w:tabs>
      <w:spacing w:before="180" w:after="0" w:line="280" w:lineRule="exact"/>
      <w:jc w:val="left"/>
    </w:pPr>
    <w:rPr>
      <w:rFonts w:ascii="Verdana" w:hAnsi="Verdana"/>
      <w:sz w:val="18"/>
      <w:szCs w:val="18"/>
    </w:rPr>
  </w:style>
  <w:style w:type="character" w:customStyle="1" w:styleId="PS4Car">
    <w:name w:val="PS4 Car"/>
    <w:basedOn w:val="apartados1Car"/>
    <w:link w:val="PS4"/>
    <w:rsid w:val="00AD1043"/>
    <w:rPr>
      <w:rFonts w:ascii="Verdana" w:hAnsi="Verdana"/>
      <w:sz w:val="18"/>
      <w:szCs w:val="18"/>
      <w:lang w:val="es-ES_tradnl" w:eastAsia="es-ES" w:bidi="ar-SA"/>
    </w:rPr>
  </w:style>
  <w:style w:type="paragraph" w:customStyle="1" w:styleId="PS6">
    <w:name w:val="PS6"/>
    <w:basedOn w:val="apartados1"/>
    <w:qFormat/>
    <w:rsid w:val="00AD1043"/>
    <w:pPr>
      <w:numPr>
        <w:ilvl w:val="2"/>
        <w:numId w:val="9"/>
      </w:numPr>
      <w:tabs>
        <w:tab w:val="clear" w:pos="1986"/>
        <w:tab w:val="left" w:pos="0"/>
        <w:tab w:val="left" w:pos="284"/>
        <w:tab w:val="left" w:pos="567"/>
        <w:tab w:val="left" w:pos="851"/>
        <w:tab w:val="left" w:pos="1134"/>
        <w:tab w:val="left" w:pos="1418"/>
        <w:tab w:val="left" w:pos="1701"/>
        <w:tab w:val="left" w:pos="1985"/>
      </w:tabs>
      <w:spacing w:after="0" w:line="280" w:lineRule="exact"/>
      <w:jc w:val="left"/>
    </w:pPr>
    <w:rPr>
      <w:rFonts w:ascii="Verdana" w:hAnsi="Verdana"/>
      <w:sz w:val="18"/>
      <w:szCs w:val="18"/>
    </w:rPr>
  </w:style>
  <w:style w:type="paragraph" w:customStyle="1" w:styleId="PS12">
    <w:name w:val="PS12"/>
    <w:basedOn w:val="apartados1"/>
    <w:qFormat/>
    <w:rsid w:val="00AD1043"/>
    <w:pPr>
      <w:numPr>
        <w:ilvl w:val="3"/>
        <w:numId w:val="9"/>
      </w:numPr>
      <w:tabs>
        <w:tab w:val="left" w:pos="0"/>
        <w:tab w:val="left" w:pos="284"/>
        <w:tab w:val="left" w:pos="567"/>
        <w:tab w:val="left" w:pos="851"/>
        <w:tab w:val="left" w:pos="1134"/>
        <w:tab w:val="left" w:pos="1701"/>
        <w:tab w:val="left" w:pos="1985"/>
      </w:tabs>
      <w:spacing w:after="0" w:line="280" w:lineRule="exact"/>
      <w:jc w:val="left"/>
    </w:pPr>
    <w:rPr>
      <w:rFonts w:ascii="Verdana" w:hAnsi="Verdana"/>
      <w:sz w:val="18"/>
      <w:szCs w:val="18"/>
      <w:u w:val="single"/>
    </w:rPr>
  </w:style>
  <w:style w:type="paragraph" w:customStyle="1" w:styleId="Default">
    <w:name w:val="Default"/>
    <w:rsid w:val="0089405A"/>
    <w:pPr>
      <w:autoSpaceDE w:val="0"/>
      <w:autoSpaceDN w:val="0"/>
      <w:adjustRightInd w:val="0"/>
    </w:pPr>
    <w:rPr>
      <w:rFonts w:ascii="Verdana" w:eastAsiaTheme="minorHAnsi" w:hAnsi="Verdana" w:cs="Verdana"/>
      <w:color w:val="000000"/>
      <w:sz w:val="24"/>
      <w:szCs w:val="24"/>
      <w:lang w:eastAsia="en-US"/>
    </w:rPr>
  </w:style>
  <w:style w:type="character" w:customStyle="1" w:styleId="PrrafodelistaCar">
    <w:name w:val="Párrafo de lista Car"/>
    <w:basedOn w:val="Fuentedeprrafopredeter"/>
    <w:link w:val="Prrafodelista"/>
    <w:uiPriority w:val="72"/>
    <w:rsid w:val="00006DF4"/>
    <w:rPr>
      <w:lang w:val="es-ES_tradnl"/>
    </w:rPr>
  </w:style>
  <w:style w:type="character" w:customStyle="1" w:styleId="ParrafoNormalCar1">
    <w:name w:val="Parrafo Normal Car1"/>
    <w:basedOn w:val="Fuentedeprrafopredeter"/>
    <w:link w:val="ParrafoNormal"/>
    <w:rsid w:val="00006DF4"/>
    <w:rPr>
      <w:sz w:val="22"/>
      <w:lang w:val="es-ES_tradnl"/>
    </w:rPr>
  </w:style>
  <w:style w:type="paragraph" w:customStyle="1" w:styleId="FS33">
    <w:name w:val="FS33"/>
    <w:basedOn w:val="Prrafodelista"/>
    <w:autoRedefine/>
    <w:qFormat/>
    <w:rsid w:val="00006DF4"/>
    <w:pPr>
      <w:tabs>
        <w:tab w:val="left" w:pos="0"/>
        <w:tab w:val="left" w:pos="567"/>
        <w:tab w:val="left" w:pos="1134"/>
      </w:tabs>
      <w:spacing w:before="240" w:after="200" w:line="240" w:lineRule="exact"/>
      <w:ind w:left="284"/>
      <w:jc w:val="both"/>
    </w:pPr>
    <w:rPr>
      <w:rFonts w:asciiTheme="minorHAnsi" w:eastAsiaTheme="minorHAnsi" w:hAnsiTheme="minorHAnsi" w:cs="Arial"/>
      <w:bCs/>
      <w:lang w:val="es-ES" w:eastAsia="en-US"/>
    </w:rPr>
  </w:style>
  <w:style w:type="paragraph" w:customStyle="1" w:styleId="parrafo2">
    <w:name w:val="parrafo_2"/>
    <w:basedOn w:val="Normal"/>
    <w:rsid w:val="00F3461E"/>
    <w:pPr>
      <w:spacing w:before="100" w:beforeAutospacing="1" w:after="100" w:afterAutospacing="1"/>
    </w:pPr>
    <w:rPr>
      <w:sz w:val="24"/>
      <w:szCs w:val="24"/>
      <w:lang w:val="es-ES"/>
    </w:rPr>
  </w:style>
  <w:style w:type="paragraph" w:customStyle="1" w:styleId="parrafo">
    <w:name w:val="parrafo"/>
    <w:basedOn w:val="Normal"/>
    <w:rsid w:val="00F3461E"/>
    <w:pPr>
      <w:spacing w:before="100" w:beforeAutospacing="1" w:after="100" w:afterAutospacing="1"/>
    </w:pPr>
    <w:rPr>
      <w:sz w:val="24"/>
      <w:szCs w:val="24"/>
      <w:lang w:val="es-ES"/>
    </w:rPr>
  </w:style>
  <w:style w:type="numbering" w:customStyle="1" w:styleId="EstiloPSF3EsquemanumeradoCuerpoCalibriNegritaIzquierd1">
    <w:name w:val="Estilo PSF3 + Esquema numerado +Cuerpo (Calibri) Negrita Izquierd...1"/>
    <w:basedOn w:val="Sinlista"/>
    <w:rsid w:val="008D17D2"/>
  </w:style>
  <w:style w:type="character" w:customStyle="1" w:styleId="NormalWebCar">
    <w:name w:val="Normal (Web) Car"/>
    <w:basedOn w:val="Fuentedeprrafopredeter"/>
    <w:link w:val="NormalWeb"/>
    <w:uiPriority w:val="99"/>
    <w:rsid w:val="003B6519"/>
    <w:rPr>
      <w:rFonts w:ascii="Arial Unicode MS" w:eastAsia="Arial Unicode MS" w:hAnsi="Arial Unicode MS" w:cs="Arial Unicode MS"/>
      <w:sz w:val="24"/>
      <w:szCs w:val="24"/>
    </w:rPr>
  </w:style>
  <w:style w:type="paragraph" w:customStyle="1" w:styleId="TableParagraph">
    <w:name w:val="Table Paragraph"/>
    <w:basedOn w:val="Normal"/>
    <w:uiPriority w:val="1"/>
    <w:qFormat/>
    <w:rsid w:val="003B6519"/>
    <w:pPr>
      <w:widowControl w:val="0"/>
      <w:autoSpaceDE w:val="0"/>
      <w:autoSpaceDN w:val="0"/>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2368">
      <w:bodyDiv w:val="1"/>
      <w:marLeft w:val="0"/>
      <w:marRight w:val="0"/>
      <w:marTop w:val="0"/>
      <w:marBottom w:val="0"/>
      <w:divBdr>
        <w:top w:val="none" w:sz="0" w:space="0" w:color="auto"/>
        <w:left w:val="none" w:sz="0" w:space="0" w:color="auto"/>
        <w:bottom w:val="none" w:sz="0" w:space="0" w:color="auto"/>
        <w:right w:val="none" w:sz="0" w:space="0" w:color="auto"/>
      </w:divBdr>
    </w:div>
    <w:div w:id="119688252">
      <w:bodyDiv w:val="1"/>
      <w:marLeft w:val="0"/>
      <w:marRight w:val="0"/>
      <w:marTop w:val="0"/>
      <w:marBottom w:val="0"/>
      <w:divBdr>
        <w:top w:val="none" w:sz="0" w:space="0" w:color="auto"/>
        <w:left w:val="none" w:sz="0" w:space="0" w:color="auto"/>
        <w:bottom w:val="none" w:sz="0" w:space="0" w:color="auto"/>
        <w:right w:val="none" w:sz="0" w:space="0" w:color="auto"/>
      </w:divBdr>
    </w:div>
    <w:div w:id="177042649">
      <w:bodyDiv w:val="1"/>
      <w:marLeft w:val="0"/>
      <w:marRight w:val="0"/>
      <w:marTop w:val="0"/>
      <w:marBottom w:val="0"/>
      <w:divBdr>
        <w:top w:val="none" w:sz="0" w:space="0" w:color="auto"/>
        <w:left w:val="none" w:sz="0" w:space="0" w:color="auto"/>
        <w:bottom w:val="none" w:sz="0" w:space="0" w:color="auto"/>
        <w:right w:val="none" w:sz="0" w:space="0" w:color="auto"/>
      </w:divBdr>
    </w:div>
    <w:div w:id="201401220">
      <w:bodyDiv w:val="1"/>
      <w:marLeft w:val="0"/>
      <w:marRight w:val="0"/>
      <w:marTop w:val="0"/>
      <w:marBottom w:val="0"/>
      <w:divBdr>
        <w:top w:val="none" w:sz="0" w:space="0" w:color="auto"/>
        <w:left w:val="none" w:sz="0" w:space="0" w:color="auto"/>
        <w:bottom w:val="none" w:sz="0" w:space="0" w:color="auto"/>
        <w:right w:val="none" w:sz="0" w:space="0" w:color="auto"/>
      </w:divBdr>
    </w:div>
    <w:div w:id="273290974">
      <w:bodyDiv w:val="1"/>
      <w:marLeft w:val="0"/>
      <w:marRight w:val="0"/>
      <w:marTop w:val="0"/>
      <w:marBottom w:val="0"/>
      <w:divBdr>
        <w:top w:val="none" w:sz="0" w:space="0" w:color="auto"/>
        <w:left w:val="none" w:sz="0" w:space="0" w:color="auto"/>
        <w:bottom w:val="none" w:sz="0" w:space="0" w:color="auto"/>
        <w:right w:val="none" w:sz="0" w:space="0" w:color="auto"/>
      </w:divBdr>
    </w:div>
    <w:div w:id="280577466">
      <w:bodyDiv w:val="1"/>
      <w:marLeft w:val="0"/>
      <w:marRight w:val="0"/>
      <w:marTop w:val="0"/>
      <w:marBottom w:val="0"/>
      <w:divBdr>
        <w:top w:val="none" w:sz="0" w:space="0" w:color="auto"/>
        <w:left w:val="none" w:sz="0" w:space="0" w:color="auto"/>
        <w:bottom w:val="none" w:sz="0" w:space="0" w:color="auto"/>
        <w:right w:val="none" w:sz="0" w:space="0" w:color="auto"/>
      </w:divBdr>
    </w:div>
    <w:div w:id="344869577">
      <w:bodyDiv w:val="1"/>
      <w:marLeft w:val="0"/>
      <w:marRight w:val="0"/>
      <w:marTop w:val="0"/>
      <w:marBottom w:val="0"/>
      <w:divBdr>
        <w:top w:val="none" w:sz="0" w:space="0" w:color="auto"/>
        <w:left w:val="none" w:sz="0" w:space="0" w:color="auto"/>
        <w:bottom w:val="none" w:sz="0" w:space="0" w:color="auto"/>
        <w:right w:val="none" w:sz="0" w:space="0" w:color="auto"/>
      </w:divBdr>
    </w:div>
    <w:div w:id="466244523">
      <w:bodyDiv w:val="1"/>
      <w:marLeft w:val="0"/>
      <w:marRight w:val="0"/>
      <w:marTop w:val="0"/>
      <w:marBottom w:val="0"/>
      <w:divBdr>
        <w:top w:val="none" w:sz="0" w:space="0" w:color="auto"/>
        <w:left w:val="none" w:sz="0" w:space="0" w:color="auto"/>
        <w:bottom w:val="none" w:sz="0" w:space="0" w:color="auto"/>
        <w:right w:val="none" w:sz="0" w:space="0" w:color="auto"/>
      </w:divBdr>
    </w:div>
    <w:div w:id="545677717">
      <w:bodyDiv w:val="1"/>
      <w:marLeft w:val="0"/>
      <w:marRight w:val="0"/>
      <w:marTop w:val="0"/>
      <w:marBottom w:val="0"/>
      <w:divBdr>
        <w:top w:val="none" w:sz="0" w:space="0" w:color="auto"/>
        <w:left w:val="none" w:sz="0" w:space="0" w:color="auto"/>
        <w:bottom w:val="none" w:sz="0" w:space="0" w:color="auto"/>
        <w:right w:val="none" w:sz="0" w:space="0" w:color="auto"/>
      </w:divBdr>
    </w:div>
    <w:div w:id="571349702">
      <w:bodyDiv w:val="1"/>
      <w:marLeft w:val="0"/>
      <w:marRight w:val="0"/>
      <w:marTop w:val="0"/>
      <w:marBottom w:val="0"/>
      <w:divBdr>
        <w:top w:val="none" w:sz="0" w:space="0" w:color="auto"/>
        <w:left w:val="none" w:sz="0" w:space="0" w:color="auto"/>
        <w:bottom w:val="none" w:sz="0" w:space="0" w:color="auto"/>
        <w:right w:val="none" w:sz="0" w:space="0" w:color="auto"/>
      </w:divBdr>
    </w:div>
    <w:div w:id="647395836">
      <w:bodyDiv w:val="1"/>
      <w:marLeft w:val="0"/>
      <w:marRight w:val="0"/>
      <w:marTop w:val="0"/>
      <w:marBottom w:val="0"/>
      <w:divBdr>
        <w:top w:val="none" w:sz="0" w:space="0" w:color="auto"/>
        <w:left w:val="none" w:sz="0" w:space="0" w:color="auto"/>
        <w:bottom w:val="none" w:sz="0" w:space="0" w:color="auto"/>
        <w:right w:val="none" w:sz="0" w:space="0" w:color="auto"/>
      </w:divBdr>
    </w:div>
    <w:div w:id="684088736">
      <w:bodyDiv w:val="1"/>
      <w:marLeft w:val="0"/>
      <w:marRight w:val="0"/>
      <w:marTop w:val="0"/>
      <w:marBottom w:val="0"/>
      <w:divBdr>
        <w:top w:val="none" w:sz="0" w:space="0" w:color="auto"/>
        <w:left w:val="none" w:sz="0" w:space="0" w:color="auto"/>
        <w:bottom w:val="none" w:sz="0" w:space="0" w:color="auto"/>
        <w:right w:val="none" w:sz="0" w:space="0" w:color="auto"/>
      </w:divBdr>
    </w:div>
    <w:div w:id="710812470">
      <w:bodyDiv w:val="1"/>
      <w:marLeft w:val="0"/>
      <w:marRight w:val="0"/>
      <w:marTop w:val="0"/>
      <w:marBottom w:val="0"/>
      <w:divBdr>
        <w:top w:val="none" w:sz="0" w:space="0" w:color="auto"/>
        <w:left w:val="none" w:sz="0" w:space="0" w:color="auto"/>
        <w:bottom w:val="none" w:sz="0" w:space="0" w:color="auto"/>
        <w:right w:val="none" w:sz="0" w:space="0" w:color="auto"/>
      </w:divBdr>
    </w:div>
    <w:div w:id="726493504">
      <w:bodyDiv w:val="1"/>
      <w:marLeft w:val="0"/>
      <w:marRight w:val="0"/>
      <w:marTop w:val="0"/>
      <w:marBottom w:val="0"/>
      <w:divBdr>
        <w:top w:val="none" w:sz="0" w:space="0" w:color="auto"/>
        <w:left w:val="none" w:sz="0" w:space="0" w:color="auto"/>
        <w:bottom w:val="none" w:sz="0" w:space="0" w:color="auto"/>
        <w:right w:val="none" w:sz="0" w:space="0" w:color="auto"/>
      </w:divBdr>
    </w:div>
    <w:div w:id="767695556">
      <w:bodyDiv w:val="1"/>
      <w:marLeft w:val="0"/>
      <w:marRight w:val="0"/>
      <w:marTop w:val="0"/>
      <w:marBottom w:val="0"/>
      <w:divBdr>
        <w:top w:val="none" w:sz="0" w:space="0" w:color="auto"/>
        <w:left w:val="none" w:sz="0" w:space="0" w:color="auto"/>
        <w:bottom w:val="none" w:sz="0" w:space="0" w:color="auto"/>
        <w:right w:val="none" w:sz="0" w:space="0" w:color="auto"/>
      </w:divBdr>
    </w:div>
    <w:div w:id="775948189">
      <w:bodyDiv w:val="1"/>
      <w:marLeft w:val="0"/>
      <w:marRight w:val="0"/>
      <w:marTop w:val="0"/>
      <w:marBottom w:val="0"/>
      <w:divBdr>
        <w:top w:val="none" w:sz="0" w:space="0" w:color="auto"/>
        <w:left w:val="none" w:sz="0" w:space="0" w:color="auto"/>
        <w:bottom w:val="none" w:sz="0" w:space="0" w:color="auto"/>
        <w:right w:val="none" w:sz="0" w:space="0" w:color="auto"/>
      </w:divBdr>
    </w:div>
    <w:div w:id="885525507">
      <w:bodyDiv w:val="1"/>
      <w:marLeft w:val="0"/>
      <w:marRight w:val="0"/>
      <w:marTop w:val="0"/>
      <w:marBottom w:val="0"/>
      <w:divBdr>
        <w:top w:val="none" w:sz="0" w:space="0" w:color="auto"/>
        <w:left w:val="none" w:sz="0" w:space="0" w:color="auto"/>
        <w:bottom w:val="none" w:sz="0" w:space="0" w:color="auto"/>
        <w:right w:val="none" w:sz="0" w:space="0" w:color="auto"/>
      </w:divBdr>
    </w:div>
    <w:div w:id="934093057">
      <w:bodyDiv w:val="1"/>
      <w:marLeft w:val="0"/>
      <w:marRight w:val="0"/>
      <w:marTop w:val="0"/>
      <w:marBottom w:val="0"/>
      <w:divBdr>
        <w:top w:val="none" w:sz="0" w:space="0" w:color="auto"/>
        <w:left w:val="none" w:sz="0" w:space="0" w:color="auto"/>
        <w:bottom w:val="none" w:sz="0" w:space="0" w:color="auto"/>
        <w:right w:val="none" w:sz="0" w:space="0" w:color="auto"/>
      </w:divBdr>
    </w:div>
    <w:div w:id="1098522889">
      <w:bodyDiv w:val="1"/>
      <w:marLeft w:val="0"/>
      <w:marRight w:val="0"/>
      <w:marTop w:val="0"/>
      <w:marBottom w:val="0"/>
      <w:divBdr>
        <w:top w:val="none" w:sz="0" w:space="0" w:color="auto"/>
        <w:left w:val="none" w:sz="0" w:space="0" w:color="auto"/>
        <w:bottom w:val="none" w:sz="0" w:space="0" w:color="auto"/>
        <w:right w:val="none" w:sz="0" w:space="0" w:color="auto"/>
      </w:divBdr>
    </w:div>
    <w:div w:id="1102266492">
      <w:bodyDiv w:val="1"/>
      <w:marLeft w:val="0"/>
      <w:marRight w:val="0"/>
      <w:marTop w:val="0"/>
      <w:marBottom w:val="0"/>
      <w:divBdr>
        <w:top w:val="none" w:sz="0" w:space="0" w:color="auto"/>
        <w:left w:val="none" w:sz="0" w:space="0" w:color="auto"/>
        <w:bottom w:val="none" w:sz="0" w:space="0" w:color="auto"/>
        <w:right w:val="none" w:sz="0" w:space="0" w:color="auto"/>
      </w:divBdr>
    </w:div>
    <w:div w:id="1122305046">
      <w:bodyDiv w:val="1"/>
      <w:marLeft w:val="0"/>
      <w:marRight w:val="0"/>
      <w:marTop w:val="0"/>
      <w:marBottom w:val="0"/>
      <w:divBdr>
        <w:top w:val="none" w:sz="0" w:space="0" w:color="auto"/>
        <w:left w:val="none" w:sz="0" w:space="0" w:color="auto"/>
        <w:bottom w:val="none" w:sz="0" w:space="0" w:color="auto"/>
        <w:right w:val="none" w:sz="0" w:space="0" w:color="auto"/>
      </w:divBdr>
    </w:div>
    <w:div w:id="1560089518">
      <w:bodyDiv w:val="1"/>
      <w:marLeft w:val="0"/>
      <w:marRight w:val="0"/>
      <w:marTop w:val="0"/>
      <w:marBottom w:val="0"/>
      <w:divBdr>
        <w:top w:val="none" w:sz="0" w:space="0" w:color="auto"/>
        <w:left w:val="none" w:sz="0" w:space="0" w:color="auto"/>
        <w:bottom w:val="none" w:sz="0" w:space="0" w:color="auto"/>
        <w:right w:val="none" w:sz="0" w:space="0" w:color="auto"/>
      </w:divBdr>
    </w:div>
    <w:div w:id="1588883731">
      <w:bodyDiv w:val="1"/>
      <w:marLeft w:val="0"/>
      <w:marRight w:val="0"/>
      <w:marTop w:val="0"/>
      <w:marBottom w:val="0"/>
      <w:divBdr>
        <w:top w:val="none" w:sz="0" w:space="0" w:color="auto"/>
        <w:left w:val="none" w:sz="0" w:space="0" w:color="auto"/>
        <w:bottom w:val="none" w:sz="0" w:space="0" w:color="auto"/>
        <w:right w:val="none" w:sz="0" w:space="0" w:color="auto"/>
      </w:divBdr>
    </w:div>
    <w:div w:id="1626740415">
      <w:bodyDiv w:val="1"/>
      <w:marLeft w:val="0"/>
      <w:marRight w:val="0"/>
      <w:marTop w:val="0"/>
      <w:marBottom w:val="0"/>
      <w:divBdr>
        <w:top w:val="none" w:sz="0" w:space="0" w:color="auto"/>
        <w:left w:val="none" w:sz="0" w:space="0" w:color="auto"/>
        <w:bottom w:val="none" w:sz="0" w:space="0" w:color="auto"/>
        <w:right w:val="none" w:sz="0" w:space="0" w:color="auto"/>
      </w:divBdr>
    </w:div>
    <w:div w:id="1627005823">
      <w:bodyDiv w:val="1"/>
      <w:marLeft w:val="0"/>
      <w:marRight w:val="0"/>
      <w:marTop w:val="0"/>
      <w:marBottom w:val="0"/>
      <w:divBdr>
        <w:top w:val="none" w:sz="0" w:space="0" w:color="auto"/>
        <w:left w:val="none" w:sz="0" w:space="0" w:color="auto"/>
        <w:bottom w:val="none" w:sz="0" w:space="0" w:color="auto"/>
        <w:right w:val="none" w:sz="0" w:space="0" w:color="auto"/>
      </w:divBdr>
    </w:div>
    <w:div w:id="1641761595">
      <w:bodyDiv w:val="1"/>
      <w:marLeft w:val="0"/>
      <w:marRight w:val="0"/>
      <w:marTop w:val="0"/>
      <w:marBottom w:val="0"/>
      <w:divBdr>
        <w:top w:val="none" w:sz="0" w:space="0" w:color="auto"/>
        <w:left w:val="none" w:sz="0" w:space="0" w:color="auto"/>
        <w:bottom w:val="none" w:sz="0" w:space="0" w:color="auto"/>
        <w:right w:val="none" w:sz="0" w:space="0" w:color="auto"/>
      </w:divBdr>
    </w:div>
    <w:div w:id="1748920530">
      <w:bodyDiv w:val="1"/>
      <w:marLeft w:val="0"/>
      <w:marRight w:val="0"/>
      <w:marTop w:val="0"/>
      <w:marBottom w:val="0"/>
      <w:divBdr>
        <w:top w:val="none" w:sz="0" w:space="0" w:color="auto"/>
        <w:left w:val="none" w:sz="0" w:space="0" w:color="auto"/>
        <w:bottom w:val="none" w:sz="0" w:space="0" w:color="auto"/>
        <w:right w:val="none" w:sz="0" w:space="0" w:color="auto"/>
      </w:divBdr>
    </w:div>
    <w:div w:id="1891571300">
      <w:bodyDiv w:val="1"/>
      <w:marLeft w:val="0"/>
      <w:marRight w:val="0"/>
      <w:marTop w:val="0"/>
      <w:marBottom w:val="0"/>
      <w:divBdr>
        <w:top w:val="none" w:sz="0" w:space="0" w:color="auto"/>
        <w:left w:val="none" w:sz="0" w:space="0" w:color="auto"/>
        <w:bottom w:val="none" w:sz="0" w:space="0" w:color="auto"/>
        <w:right w:val="none" w:sz="0" w:space="0" w:color="auto"/>
      </w:divBdr>
    </w:div>
    <w:div w:id="1938054933">
      <w:bodyDiv w:val="1"/>
      <w:marLeft w:val="0"/>
      <w:marRight w:val="0"/>
      <w:marTop w:val="0"/>
      <w:marBottom w:val="0"/>
      <w:divBdr>
        <w:top w:val="none" w:sz="0" w:space="0" w:color="auto"/>
        <w:left w:val="none" w:sz="0" w:space="0" w:color="auto"/>
        <w:bottom w:val="none" w:sz="0" w:space="0" w:color="auto"/>
        <w:right w:val="none" w:sz="0" w:space="0" w:color="auto"/>
      </w:divBdr>
    </w:div>
    <w:div w:id="1988699611">
      <w:bodyDiv w:val="1"/>
      <w:marLeft w:val="0"/>
      <w:marRight w:val="0"/>
      <w:marTop w:val="0"/>
      <w:marBottom w:val="0"/>
      <w:divBdr>
        <w:top w:val="none" w:sz="0" w:space="0" w:color="auto"/>
        <w:left w:val="none" w:sz="0" w:space="0" w:color="auto"/>
        <w:bottom w:val="none" w:sz="0" w:space="0" w:color="auto"/>
        <w:right w:val="none" w:sz="0" w:space="0" w:color="auto"/>
      </w:divBdr>
    </w:div>
    <w:div w:id="1997372844">
      <w:bodyDiv w:val="1"/>
      <w:marLeft w:val="0"/>
      <w:marRight w:val="0"/>
      <w:marTop w:val="0"/>
      <w:marBottom w:val="0"/>
      <w:divBdr>
        <w:top w:val="none" w:sz="0" w:space="0" w:color="auto"/>
        <w:left w:val="none" w:sz="0" w:space="0" w:color="auto"/>
        <w:bottom w:val="none" w:sz="0" w:space="0" w:color="auto"/>
        <w:right w:val="none" w:sz="0" w:space="0" w:color="auto"/>
      </w:divBdr>
    </w:div>
    <w:div w:id="2050295971">
      <w:bodyDiv w:val="1"/>
      <w:marLeft w:val="0"/>
      <w:marRight w:val="0"/>
      <w:marTop w:val="0"/>
      <w:marBottom w:val="0"/>
      <w:divBdr>
        <w:top w:val="none" w:sz="0" w:space="0" w:color="auto"/>
        <w:left w:val="none" w:sz="0" w:space="0" w:color="auto"/>
        <w:bottom w:val="none" w:sz="0" w:space="0" w:color="auto"/>
        <w:right w:val="none" w:sz="0" w:space="0" w:color="auto"/>
      </w:divBdr>
    </w:div>
    <w:div w:id="20569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commentsIds.xml" Type="http://schemas.microsoft.com/office/2016/09/relationships/commentsIds"/>
<Relationship Id="rId11" Target="commentsExtensible.xml" Type="http://schemas.microsoft.com/office/2018/08/relationships/commentsExtensible"/>
<Relationship Id="rId12" Target="https://www.boe.es/buscar/doc.php?id=BOE-A-2021-15781" TargetMode="External" Type="http://schemas.openxmlformats.org/officeDocument/2006/relationships/hyperlink"/>
<Relationship Id="rId13" Target="header1.xml" Type="http://schemas.openxmlformats.org/officeDocument/2006/relationships/header"/>
<Relationship Id="rId14" Target="header2.xml" Type="http://schemas.openxmlformats.org/officeDocument/2006/relationships/header"/>
<Relationship Id="rId15" Target="footer1.xml" Type="http://schemas.openxmlformats.org/officeDocument/2006/relationships/footer"/>
<Relationship Id="rId16" Target="footer2.xml" Type="http://schemas.openxmlformats.org/officeDocument/2006/relationships/footer"/>
<Relationship Id="rId17" Target="header3.xml" Type="http://schemas.openxmlformats.org/officeDocument/2006/relationships/header"/>
<Relationship Id="rId18" Target="footer3.xml" Type="http://schemas.openxmlformats.org/officeDocument/2006/relationships/footer"/>
<Relationship Id="rId19" Target="fontTable.xml" Type="http://schemas.openxmlformats.org/officeDocument/2006/relationships/fontTable"/>
<Relationship Id="rId2" Target="numbering.xml" Type="http://schemas.openxmlformats.org/officeDocument/2006/relationships/numbering"/>
<Relationship Id="rId20" Target="people.xml" Type="http://schemas.microsoft.com/office/2011/relationships/people"/>
<Relationship Id="rId21" Target="theme/theme1.xml" Type="http://schemas.openxmlformats.org/officeDocument/2006/relationships/theme"/>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comments.xml" Type="http://schemas.openxmlformats.org/officeDocument/2006/relationships/comments"/>
<Relationship Id="rId9" Target="commentsExtended.xml" Type="http://schemas.microsoft.com/office/2011/relationships/commentsExtended"/>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30A6-1D00-4A7D-A4D5-08BF25CD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13</Pages>
  <Words>4023</Words>
  <Characters>23912</Characters>
  <Application/>
  <DocSecurity>0</DocSecurity>
  <Lines>199</Lines>
  <Paragraphs>55</Paragraphs>
  <ScaleCrop>false</ScaleCrop>
  <HeadingPairs>
    <vt:vector baseType="variant" size="2">
      <vt:variant>
        <vt:lpstr>Título</vt:lpstr>
      </vt:variant>
      <vt:variant>
        <vt:i4>1</vt:i4>
      </vt:variant>
    </vt:vector>
  </HeadingPairs>
  <TitlesOfParts>
    <vt:vector baseType="lpstr" size="1">
      <vt:lpstr/>
    </vt:vector>
  </TitlesOfParts>
  <Manager/>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