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8AD0" w14:textId="2EBA20AE" w:rsidR="00E50EB5" w:rsidRPr="00CD35D5" w:rsidRDefault="00E50EB5" w:rsidP="00684A19">
      <w:pPr>
        <w:keepLines/>
        <w:tabs>
          <w:tab w:val="left" w:pos="0"/>
          <w:tab w:val="left" w:pos="284"/>
          <w:tab w:val="left" w:pos="567"/>
          <w:tab w:val="left" w:pos="851"/>
          <w:tab w:val="left" w:pos="1134"/>
          <w:tab w:val="left" w:pos="1418"/>
          <w:tab w:val="left" w:pos="1701"/>
          <w:tab w:val="left" w:pos="1985"/>
        </w:tabs>
        <w:spacing w:before="120" w:after="120" w:line="280" w:lineRule="exact"/>
        <w:jc w:val="center"/>
        <w:rPr>
          <w:rFonts w:ascii="Verdana" w:hAnsi="Verdana"/>
          <w:b/>
          <w:sz w:val="18"/>
          <w:szCs w:val="18"/>
          <w:u w:val="single"/>
        </w:rPr>
      </w:pPr>
      <w:r w:rsidRPr="00CD35D5">
        <w:rPr>
          <w:rFonts w:ascii="Verdana" w:hAnsi="Verdana"/>
          <w:b/>
          <w:sz w:val="18"/>
          <w:szCs w:val="18"/>
          <w:u w:val="single"/>
        </w:rPr>
        <w:t>EXTRACTO DE CONVOCATORIA</w:t>
      </w:r>
    </w:p>
    <w:p w14:paraId="30B2761F" w14:textId="6C1E5F7E" w:rsidR="001A17BF" w:rsidRPr="00E50EB5" w:rsidRDefault="001A17BF" w:rsidP="00684A19">
      <w:pPr>
        <w:tabs>
          <w:tab w:val="left" w:pos="0"/>
          <w:tab w:val="left" w:pos="284"/>
          <w:tab w:val="left" w:pos="567"/>
          <w:tab w:val="left" w:pos="851"/>
          <w:tab w:val="left" w:pos="1134"/>
          <w:tab w:val="left" w:pos="1276"/>
          <w:tab w:val="left" w:pos="1418"/>
          <w:tab w:val="left" w:pos="1701"/>
          <w:tab w:val="left" w:pos="1985"/>
        </w:tabs>
        <w:autoSpaceDE w:val="0"/>
        <w:autoSpaceDN w:val="0"/>
        <w:adjustRightInd w:val="0"/>
        <w:spacing w:before="120" w:after="120" w:line="280" w:lineRule="exact"/>
        <w:jc w:val="both"/>
        <w:rPr>
          <w:rFonts w:ascii="Verdana" w:hAnsi="Verdana" w:cs="Arial"/>
          <w:b/>
          <w:sz w:val="16"/>
          <w:szCs w:val="16"/>
          <w:lang w:val="es-ES"/>
        </w:rPr>
      </w:pPr>
      <w:r w:rsidRPr="00E50EB5">
        <w:rPr>
          <w:rFonts w:ascii="Verdana" w:hAnsi="Verdana" w:cs="Arial"/>
          <w:b/>
          <w:sz w:val="16"/>
          <w:szCs w:val="16"/>
          <w:lang w:val="es-ES"/>
        </w:rPr>
        <w:t>PROCESO SELECTIVO: PS-202</w:t>
      </w:r>
      <w:r w:rsidR="00975863" w:rsidRPr="00E50EB5">
        <w:rPr>
          <w:rFonts w:ascii="Verdana" w:hAnsi="Verdana" w:cs="Arial"/>
          <w:b/>
          <w:sz w:val="16"/>
          <w:szCs w:val="16"/>
          <w:lang w:val="es-ES"/>
        </w:rPr>
        <w:fldChar w:fldCharType="begin">
          <w:ffData>
            <w:name w:val="Texto293"/>
            <w:enabled/>
            <w:calcOnExit w:val="0"/>
            <w:textInput/>
          </w:ffData>
        </w:fldChar>
      </w:r>
      <w:bookmarkStart w:id="0" w:name="Texto293"/>
      <w:r w:rsidR="00975863" w:rsidRPr="00E50EB5">
        <w:rPr>
          <w:rFonts w:ascii="Verdana" w:hAnsi="Verdana" w:cs="Arial"/>
          <w:b/>
          <w:sz w:val="16"/>
          <w:szCs w:val="16"/>
          <w:lang w:val="es-ES"/>
        </w:rPr>
        <w:instrText xml:space="preserve"> FORMTEXT </w:instrText>
      </w:r>
      <w:r w:rsidR="00975863" w:rsidRPr="00E50EB5">
        <w:rPr>
          <w:rFonts w:ascii="Verdana" w:hAnsi="Verdana" w:cs="Arial"/>
          <w:b/>
          <w:sz w:val="16"/>
          <w:szCs w:val="16"/>
          <w:lang w:val="es-ES"/>
        </w:rPr>
      </w:r>
      <w:r w:rsidR="00975863" w:rsidRPr="00E50EB5">
        <w:rPr>
          <w:rFonts w:ascii="Verdana" w:hAnsi="Verdana" w:cs="Arial"/>
          <w:b/>
          <w:sz w:val="16"/>
          <w:szCs w:val="16"/>
          <w:lang w:val="es-ES"/>
        </w:rPr>
        <w:fldChar w:fldCharType="separate"/>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sz w:val="16"/>
          <w:szCs w:val="16"/>
          <w:lang w:val="es-ES"/>
        </w:rPr>
        <w:fldChar w:fldCharType="end"/>
      </w:r>
      <w:bookmarkEnd w:id="0"/>
      <w:r w:rsidRPr="00E50EB5">
        <w:rPr>
          <w:rFonts w:ascii="Verdana" w:hAnsi="Verdana" w:cs="Arial"/>
          <w:b/>
          <w:sz w:val="16"/>
          <w:szCs w:val="16"/>
          <w:lang w:val="es-ES"/>
        </w:rPr>
        <w:t>-0</w:t>
      </w:r>
      <w:r w:rsidR="00975863" w:rsidRPr="00E50EB5">
        <w:rPr>
          <w:rFonts w:ascii="Verdana" w:hAnsi="Verdana" w:cs="Arial"/>
          <w:b/>
          <w:sz w:val="16"/>
          <w:szCs w:val="16"/>
          <w:lang w:val="es-ES"/>
        </w:rPr>
        <w:fldChar w:fldCharType="begin">
          <w:ffData>
            <w:name w:val="Texto294"/>
            <w:enabled/>
            <w:calcOnExit w:val="0"/>
            <w:textInput/>
          </w:ffData>
        </w:fldChar>
      </w:r>
      <w:bookmarkStart w:id="1" w:name="Texto294"/>
      <w:r w:rsidR="00975863" w:rsidRPr="00E50EB5">
        <w:rPr>
          <w:rFonts w:ascii="Verdana" w:hAnsi="Verdana" w:cs="Arial"/>
          <w:b/>
          <w:sz w:val="16"/>
          <w:szCs w:val="16"/>
          <w:lang w:val="es-ES"/>
        </w:rPr>
        <w:instrText xml:space="preserve"> FORMTEXT </w:instrText>
      </w:r>
      <w:r w:rsidR="00975863" w:rsidRPr="00E50EB5">
        <w:rPr>
          <w:rFonts w:ascii="Verdana" w:hAnsi="Verdana" w:cs="Arial"/>
          <w:b/>
          <w:sz w:val="16"/>
          <w:szCs w:val="16"/>
          <w:lang w:val="es-ES"/>
        </w:rPr>
      </w:r>
      <w:r w:rsidR="00975863" w:rsidRPr="00E50EB5">
        <w:rPr>
          <w:rFonts w:ascii="Verdana" w:hAnsi="Verdana" w:cs="Arial"/>
          <w:b/>
          <w:sz w:val="16"/>
          <w:szCs w:val="16"/>
          <w:lang w:val="es-ES"/>
        </w:rPr>
        <w:fldChar w:fldCharType="separate"/>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sz w:val="16"/>
          <w:szCs w:val="16"/>
          <w:lang w:val="es-ES"/>
        </w:rPr>
        <w:fldChar w:fldCharType="end"/>
      </w:r>
      <w:bookmarkEnd w:id="1"/>
    </w:p>
    <w:p w14:paraId="44A0B856" w14:textId="79D949AC"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
          <w:sz w:val="16"/>
          <w:szCs w:val="16"/>
          <w:lang w:val="es-ES"/>
        </w:rPr>
      </w:pPr>
      <w:r w:rsidRPr="00E50EB5">
        <w:rPr>
          <w:rFonts w:ascii="Verdana" w:hAnsi="Verdana" w:cs="Arial"/>
          <w:b/>
          <w:sz w:val="16"/>
          <w:szCs w:val="16"/>
          <w:lang w:val="es-ES"/>
        </w:rPr>
        <w:t xml:space="preserve">TIPO CONTRATO: </w:t>
      </w:r>
    </w:p>
    <w:p w14:paraId="770B232E" w14:textId="77777777" w:rsidR="008B6EDE" w:rsidRPr="00E50EB5" w:rsidRDefault="008B6EDE"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t>CONTRATO LABORAL INDEFINIDO</w:t>
      </w:r>
    </w:p>
    <w:p w14:paraId="0C387186" w14:textId="1BFD2B25"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Cs/>
          <w:sz w:val="16"/>
          <w:szCs w:val="16"/>
          <w:lang w:val="es-ES"/>
        </w:rPr>
      </w:pPr>
      <w:r w:rsidRPr="00E50EB5">
        <w:rPr>
          <w:rFonts w:ascii="Verdana" w:hAnsi="Verdana" w:cs="Arial"/>
          <w:b/>
          <w:sz w:val="16"/>
          <w:szCs w:val="16"/>
          <w:lang w:val="es-ES"/>
        </w:rPr>
        <w:t xml:space="preserve">CATEGORÍA PROFESIONAL: </w:t>
      </w:r>
    </w:p>
    <w:p w14:paraId="6C67D60D" w14:textId="77777777"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Cs/>
          <w:sz w:val="16"/>
          <w:szCs w:val="16"/>
          <w:lang w:val="es-ES"/>
        </w:rPr>
      </w:pPr>
      <w:r w:rsidRPr="00E50EB5">
        <w:rPr>
          <w:rFonts w:ascii="Verdana" w:hAnsi="Verdana" w:cs="Arial"/>
          <w:b/>
          <w:sz w:val="16"/>
          <w:szCs w:val="16"/>
          <w:lang w:val="es-ES"/>
        </w:rPr>
        <w:t xml:space="preserve">NÚMERO DE CONTRATOS: </w:t>
      </w:r>
    </w:p>
    <w:p w14:paraId="668BAFA6" w14:textId="64101FAC"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Cs/>
          <w:sz w:val="16"/>
          <w:szCs w:val="16"/>
          <w:lang w:val="es-ES"/>
        </w:rPr>
      </w:pPr>
      <w:r w:rsidRPr="00E50EB5">
        <w:rPr>
          <w:rFonts w:ascii="Verdana" w:hAnsi="Verdana" w:cs="Arial"/>
          <w:b/>
          <w:sz w:val="16"/>
          <w:szCs w:val="16"/>
          <w:lang w:val="es-ES"/>
        </w:rPr>
        <w:t>OBJETO</w:t>
      </w:r>
      <w:r w:rsidR="00E50EB5" w:rsidRPr="00E50EB5">
        <w:rPr>
          <w:rFonts w:ascii="Verdana" w:hAnsi="Verdana" w:cs="Arial"/>
          <w:b/>
          <w:sz w:val="16"/>
          <w:szCs w:val="16"/>
          <w:lang w:val="es-ES"/>
        </w:rPr>
        <w:t>/ACTIVIDAD</w:t>
      </w:r>
      <w:r w:rsidRPr="00E50EB5">
        <w:rPr>
          <w:rFonts w:ascii="Verdana" w:hAnsi="Verdana" w:cs="Arial"/>
          <w:b/>
          <w:sz w:val="16"/>
          <w:szCs w:val="16"/>
          <w:lang w:val="es-ES"/>
        </w:rPr>
        <w:t xml:space="preserve"> DEL CONTRATO: </w:t>
      </w:r>
    </w:p>
    <w:p w14:paraId="29D6A8E5" w14:textId="079E0D6C" w:rsidR="00C04B9D" w:rsidRPr="00E50EB5" w:rsidRDefault="00C04B9D"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t xml:space="preserve">La actividad del contrato se desarrollará en el marco de </w:t>
      </w:r>
      <w:r w:rsidR="00170F0F" w:rsidRPr="00E50EB5">
        <w:rPr>
          <w:rFonts w:ascii="Verdana" w:hAnsi="Verdana" w:cs="Arial"/>
          <w:sz w:val="16"/>
          <w:szCs w:val="16"/>
          <w:lang w:val="es-ES"/>
        </w:rPr>
        <w:t xml:space="preserve">la siguiente </w:t>
      </w:r>
      <w:commentRangeStart w:id="2"/>
      <w:r w:rsidR="00170F0F" w:rsidRPr="007643B0">
        <w:rPr>
          <w:rFonts w:ascii="Verdana" w:hAnsi="Verdana" w:cs="Arial"/>
          <w:b/>
          <w:bCs/>
          <w:sz w:val="16"/>
          <w:szCs w:val="16"/>
          <w:lang w:val="es-ES"/>
        </w:rPr>
        <w:t>línea de</w:t>
      </w:r>
      <w:r w:rsidRPr="007643B0">
        <w:rPr>
          <w:rFonts w:ascii="Verdana" w:hAnsi="Verdana" w:cs="Arial"/>
          <w:b/>
          <w:bCs/>
          <w:sz w:val="16"/>
          <w:szCs w:val="16"/>
          <w:lang w:val="es-ES"/>
        </w:rPr>
        <w:t xml:space="preserve"> investigación o de servicios científico-técnicos</w:t>
      </w:r>
      <w:r w:rsidRPr="00E50EB5">
        <w:rPr>
          <w:rFonts w:ascii="Verdana" w:hAnsi="Verdana" w:cs="Arial"/>
          <w:sz w:val="16"/>
          <w:szCs w:val="16"/>
          <w:lang w:val="es-ES"/>
        </w:rPr>
        <w:t xml:space="preserve"> </w:t>
      </w:r>
      <w:commentRangeEnd w:id="2"/>
      <w:r w:rsidR="00507C98">
        <w:rPr>
          <w:rStyle w:val="Refdecomentario"/>
          <w:lang w:val="es-ES"/>
        </w:rPr>
        <w:commentReference w:id="2"/>
      </w:r>
      <w:r w:rsidRPr="00E50EB5">
        <w:rPr>
          <w:rFonts w:ascii="Verdana" w:hAnsi="Verdana" w:cs="Arial"/>
          <w:sz w:val="16"/>
          <w:szCs w:val="16"/>
          <w:lang w:val="es-ES"/>
        </w:rPr>
        <w:fldChar w:fldCharType="begin">
          <w:ffData>
            <w:name w:val="Texto318"/>
            <w:enabled/>
            <w:calcOnExit w:val="0"/>
            <w:textInput/>
          </w:ffData>
        </w:fldChar>
      </w:r>
      <w:bookmarkStart w:id="3" w:name="Texto318"/>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3"/>
      <w:r w:rsidRPr="00E50EB5">
        <w:rPr>
          <w:rFonts w:ascii="Verdana" w:hAnsi="Verdana" w:cs="Arial"/>
          <w:sz w:val="16"/>
          <w:szCs w:val="16"/>
          <w:lang w:val="es-ES"/>
        </w:rPr>
        <w:t>. Las actividades objeto del mismo son las relativas al proyecto de I+D+I:</w:t>
      </w:r>
    </w:p>
    <w:p w14:paraId="2B1A101E" w14:textId="77777777" w:rsidR="00C04B9D" w:rsidRPr="00E50EB5" w:rsidRDefault="00C04B9D" w:rsidP="00684A19">
      <w:pPr>
        <w:pStyle w:val="Prrafodelista"/>
        <w:numPr>
          <w:ilvl w:val="0"/>
          <w:numId w:val="12"/>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fldChar w:fldCharType="begin">
          <w:ffData>
            <w:name w:val="Texto319"/>
            <w:enabled/>
            <w:calcOnExit w:val="0"/>
            <w:textInput/>
          </w:ffData>
        </w:fldChar>
      </w:r>
      <w:bookmarkStart w:id="4" w:name="Texto319"/>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4"/>
    </w:p>
    <w:p w14:paraId="21E907D9" w14:textId="77777777" w:rsidR="00C04B9D" w:rsidRPr="00E50EB5" w:rsidRDefault="00C04B9D" w:rsidP="00684A19">
      <w:pPr>
        <w:pStyle w:val="Prrafodelista"/>
        <w:numPr>
          <w:ilvl w:val="0"/>
          <w:numId w:val="12"/>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fldChar w:fldCharType="begin">
          <w:ffData>
            <w:name w:val="Texto320"/>
            <w:enabled/>
            <w:calcOnExit w:val="0"/>
            <w:textInput/>
          </w:ffData>
        </w:fldChar>
      </w:r>
      <w:bookmarkStart w:id="5" w:name="Texto320"/>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5"/>
    </w:p>
    <w:p w14:paraId="5D70D86D" w14:textId="47CC0340" w:rsidR="00C04B9D" w:rsidRPr="00E50EB5" w:rsidRDefault="00C04B9D" w:rsidP="00684A19">
      <w:pPr>
        <w:pStyle w:val="Prrafodelista"/>
        <w:numPr>
          <w:ilvl w:val="0"/>
          <w:numId w:val="12"/>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fldChar w:fldCharType="begin">
          <w:ffData>
            <w:name w:val="Texto321"/>
            <w:enabled/>
            <w:calcOnExit w:val="0"/>
            <w:textInput/>
          </w:ffData>
        </w:fldChar>
      </w:r>
      <w:bookmarkStart w:id="6" w:name="Texto321"/>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6"/>
    </w:p>
    <w:p w14:paraId="17DE681F" w14:textId="77777777"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
          <w:sz w:val="16"/>
          <w:szCs w:val="16"/>
          <w:lang w:val="es-ES"/>
        </w:rPr>
      </w:pPr>
      <w:r w:rsidRPr="00E50EB5">
        <w:rPr>
          <w:rFonts w:ascii="Verdana" w:hAnsi="Verdana" w:cs="Arial"/>
          <w:b/>
          <w:sz w:val="16"/>
          <w:szCs w:val="16"/>
          <w:lang w:val="es-ES"/>
        </w:rPr>
        <w:t xml:space="preserve">DURACIÓN DEL CONTRATO: </w:t>
      </w:r>
    </w:p>
    <w:p w14:paraId="51E3C4FD" w14:textId="77777777" w:rsidR="005A039F" w:rsidRPr="00E50EB5" w:rsidRDefault="005A039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ind w:left="284"/>
        <w:jc w:val="both"/>
        <w:rPr>
          <w:rFonts w:ascii="Verdana" w:hAnsi="Verdana" w:cs="Arial"/>
          <w:sz w:val="16"/>
          <w:szCs w:val="16"/>
          <w:lang w:val="es-ES"/>
        </w:rPr>
      </w:pPr>
      <w:r w:rsidRPr="00E50EB5">
        <w:rPr>
          <w:rFonts w:ascii="Verdana" w:hAnsi="Verdana" w:cs="Arial"/>
          <w:b/>
          <w:sz w:val="16"/>
          <w:szCs w:val="16"/>
          <w:lang w:val="es-ES"/>
        </w:rPr>
        <w:t>La fecha estimada para su inicio</w:t>
      </w:r>
      <w:r w:rsidRPr="00E50EB5">
        <w:rPr>
          <w:rFonts w:ascii="Verdana" w:hAnsi="Verdana" w:cs="Arial"/>
          <w:sz w:val="16"/>
          <w:szCs w:val="16"/>
          <w:lang w:val="es-ES"/>
        </w:rPr>
        <w:t xml:space="preserve"> es </w:t>
      </w:r>
      <w:r w:rsidRPr="00E50EB5">
        <w:rPr>
          <w:rFonts w:ascii="Verdana" w:hAnsi="Verdana" w:cs="Arial"/>
          <w:sz w:val="16"/>
          <w:szCs w:val="16"/>
          <w:lang w:val="es-ES"/>
        </w:rPr>
        <w:fldChar w:fldCharType="begin">
          <w:ffData>
            <w:name w:val="Texto291"/>
            <w:enabled/>
            <w:calcOnExit w:val="0"/>
            <w:textInput/>
          </w:ffData>
        </w:fldChar>
      </w:r>
      <w:bookmarkStart w:id="7" w:name="Texto291"/>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7"/>
      <w:r w:rsidRPr="00E50EB5">
        <w:rPr>
          <w:rFonts w:ascii="Verdana" w:hAnsi="Verdana" w:cs="Arial"/>
          <w:sz w:val="16"/>
          <w:szCs w:val="16"/>
          <w:lang w:val="es-ES"/>
        </w:rPr>
        <w:t>, una vez finalizado el presente proceso selectivo.</w:t>
      </w:r>
      <w:r w:rsidRPr="00E50EB5">
        <w:rPr>
          <w:rFonts w:ascii="Verdana" w:hAnsi="Verdana" w:cs="Arial"/>
          <w:sz w:val="16"/>
          <w:szCs w:val="16"/>
          <w:lang w:val="es-ES"/>
        </w:rPr>
        <w:tab/>
      </w:r>
    </w:p>
    <w:p w14:paraId="2A090DB4" w14:textId="2FEFDFAA" w:rsidR="005A039F" w:rsidRPr="00E50EB5" w:rsidRDefault="005A039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ind w:left="284"/>
        <w:jc w:val="both"/>
        <w:rPr>
          <w:rFonts w:ascii="Verdana" w:hAnsi="Verdana" w:cs="Arial"/>
          <w:sz w:val="16"/>
          <w:szCs w:val="16"/>
          <w:lang w:val="es-ES"/>
        </w:rPr>
      </w:pPr>
      <w:r w:rsidRPr="00E50EB5">
        <w:rPr>
          <w:rFonts w:ascii="Verdana" w:hAnsi="Verdana" w:cs="Arial"/>
          <w:b/>
          <w:bCs/>
          <w:sz w:val="16"/>
          <w:szCs w:val="16"/>
        </w:rPr>
        <w:t>La duración del contrato será INDEFINIDA</w:t>
      </w:r>
      <w:r w:rsidRPr="00E50EB5">
        <w:rPr>
          <w:rFonts w:ascii="Verdana" w:hAnsi="Verdana" w:cs="Arial"/>
          <w:bCs/>
          <w:sz w:val="16"/>
          <w:szCs w:val="16"/>
        </w:rPr>
        <w:t xml:space="preserve"> con </w:t>
      </w:r>
      <w:r w:rsidR="00E50EB5" w:rsidRPr="00E50EB5">
        <w:rPr>
          <w:rFonts w:ascii="Verdana" w:hAnsi="Verdana" w:cs="Arial"/>
          <w:bCs/>
          <w:sz w:val="16"/>
          <w:szCs w:val="16"/>
        </w:rPr>
        <w:t>el horizonte de financiación siguiente:</w:t>
      </w:r>
    </w:p>
    <w:p w14:paraId="4A4D278E" w14:textId="08CC00C1"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b/>
          <w:sz w:val="16"/>
          <w:szCs w:val="16"/>
          <w:lang w:val="es-ES"/>
        </w:rPr>
        <w:t>FINANCIACION</w:t>
      </w:r>
      <w:r w:rsidRPr="00E50EB5">
        <w:rPr>
          <w:rFonts w:ascii="Verdana" w:hAnsi="Verdana" w:cs="Arial"/>
          <w:sz w:val="16"/>
          <w:szCs w:val="16"/>
          <w:lang w:val="es-ES"/>
        </w:rPr>
        <w:t xml:space="preserve">: </w:t>
      </w:r>
    </w:p>
    <w:p w14:paraId="0CF35891" w14:textId="77777777" w:rsidR="001A17BF" w:rsidRPr="00E50EB5" w:rsidRDefault="001A17BF" w:rsidP="00684A19">
      <w:pPr>
        <w:keepLines/>
        <w:tabs>
          <w:tab w:val="left" w:pos="0"/>
          <w:tab w:val="left" w:pos="284"/>
          <w:tab w:val="left" w:pos="851"/>
          <w:tab w:val="left" w:pos="1134"/>
          <w:tab w:val="left" w:pos="1418"/>
          <w:tab w:val="left" w:pos="1701"/>
          <w:tab w:val="left" w:pos="1985"/>
        </w:tabs>
        <w:spacing w:before="120" w:after="120" w:line="280" w:lineRule="exact"/>
        <w:jc w:val="both"/>
        <w:rPr>
          <w:rFonts w:ascii="Verdana" w:hAnsi="Verdana"/>
          <w:b/>
          <w:sz w:val="16"/>
          <w:szCs w:val="16"/>
        </w:rPr>
      </w:pPr>
      <w:r w:rsidRPr="00E50EB5">
        <w:rPr>
          <w:rFonts w:ascii="Verdana" w:hAnsi="Verdana"/>
          <w:b/>
          <w:sz w:val="16"/>
          <w:szCs w:val="16"/>
        </w:rPr>
        <w:tab/>
        <w:t xml:space="preserve">ELEMENTO PEP: </w:t>
      </w:r>
    </w:p>
    <w:p w14:paraId="02CDA74D" w14:textId="43FA2948" w:rsidR="00684A19" w:rsidRPr="00684A19" w:rsidRDefault="001A17BF" w:rsidP="00684A19">
      <w:pPr>
        <w:keepLines/>
        <w:tabs>
          <w:tab w:val="left" w:pos="0"/>
          <w:tab w:val="left" w:pos="284"/>
          <w:tab w:val="left" w:pos="851"/>
          <w:tab w:val="left" w:pos="1134"/>
          <w:tab w:val="left" w:pos="1418"/>
          <w:tab w:val="left" w:pos="1701"/>
          <w:tab w:val="left" w:pos="1985"/>
        </w:tabs>
        <w:spacing w:before="120" w:after="120" w:line="280" w:lineRule="exact"/>
        <w:jc w:val="both"/>
        <w:rPr>
          <w:rFonts w:ascii="Verdana" w:hAnsi="Verdana"/>
          <w:sz w:val="16"/>
          <w:szCs w:val="16"/>
        </w:rPr>
      </w:pPr>
      <w:r w:rsidRPr="00E50EB5">
        <w:rPr>
          <w:rFonts w:ascii="Verdana" w:hAnsi="Verdana"/>
          <w:b/>
          <w:sz w:val="16"/>
          <w:szCs w:val="16"/>
        </w:rPr>
        <w:tab/>
        <w:t>SUBVENCIÓN:</w:t>
      </w:r>
      <w:r w:rsidR="00EE2555" w:rsidRPr="00E50EB5">
        <w:rPr>
          <w:rFonts w:ascii="Verdana" w:hAnsi="Verdana"/>
          <w:b/>
          <w:sz w:val="16"/>
          <w:szCs w:val="16"/>
        </w:rPr>
        <w:t xml:space="preserve"> </w:t>
      </w:r>
    </w:p>
    <w:p w14:paraId="2697F5C8" w14:textId="77777777" w:rsidR="00684A19" w:rsidRDefault="00684A19" w:rsidP="00684A19">
      <w:pPr>
        <w:pStyle w:val="PS4"/>
        <w:numPr>
          <w:ilvl w:val="0"/>
          <w:numId w:val="14"/>
        </w:numPr>
        <w:tabs>
          <w:tab w:val="clear" w:pos="1418"/>
          <w:tab w:val="clear" w:pos="1701"/>
          <w:tab w:val="clear" w:pos="1985"/>
          <w:tab w:val="left" w:pos="567"/>
        </w:tabs>
        <w:spacing w:before="120" w:after="120"/>
        <w:jc w:val="both"/>
        <w:rPr>
          <w:rFonts w:cs="Arial"/>
          <w:iCs/>
          <w:sz w:val="16"/>
          <w:szCs w:val="16"/>
        </w:rPr>
      </w:pPr>
      <w:bookmarkStart w:id="8" w:name="_Hlk194321558"/>
      <w:r>
        <w:rPr>
          <w:rFonts w:cs="Arial"/>
          <w:iCs/>
          <w:sz w:val="16"/>
          <w:szCs w:val="16"/>
        </w:rPr>
        <w:t>Nº</w:t>
      </w:r>
    </w:p>
    <w:p w14:paraId="576776F3" w14:textId="51C32041" w:rsidR="00E50EB5" w:rsidRPr="00684A19" w:rsidRDefault="00684A19" w:rsidP="00684A19">
      <w:pPr>
        <w:pStyle w:val="PS4"/>
        <w:numPr>
          <w:ilvl w:val="0"/>
          <w:numId w:val="14"/>
        </w:numPr>
        <w:tabs>
          <w:tab w:val="clear" w:pos="1418"/>
          <w:tab w:val="clear" w:pos="1701"/>
          <w:tab w:val="clear" w:pos="1985"/>
          <w:tab w:val="left" w:pos="567"/>
        </w:tabs>
        <w:spacing w:before="120" w:after="120"/>
        <w:jc w:val="both"/>
        <w:rPr>
          <w:rFonts w:cs="Arial"/>
          <w:iCs/>
          <w:sz w:val="16"/>
          <w:szCs w:val="16"/>
        </w:rPr>
      </w:pPr>
      <w:r>
        <w:rPr>
          <w:rFonts w:cs="Arial"/>
          <w:iCs/>
          <w:sz w:val="16"/>
          <w:szCs w:val="16"/>
        </w:rPr>
        <w:t>NOMBRE SEGÚN FICHA</w:t>
      </w:r>
      <w:bookmarkEnd w:id="8"/>
      <w:r w:rsidR="00E50EB5" w:rsidRPr="00684A19">
        <w:rPr>
          <w:b/>
          <w:sz w:val="16"/>
          <w:szCs w:val="16"/>
        </w:rPr>
        <w:br w:type="page"/>
      </w:r>
    </w:p>
    <w:p w14:paraId="520FE294" w14:textId="5F7665B6" w:rsidR="00714AC0" w:rsidRPr="00E50EB5" w:rsidRDefault="00507C98" w:rsidP="00714AC0">
      <w:pPr>
        <w:jc w:val="right"/>
        <w:rPr>
          <w:rFonts w:ascii="Verdana" w:hAnsi="Verdana"/>
          <w:b/>
          <w:color w:val="0070C0"/>
          <w:sz w:val="16"/>
          <w:szCs w:val="16"/>
        </w:rPr>
      </w:pPr>
      <w:hyperlink w:anchor="Texto97" w:history="1">
        <w:r w:rsidR="00E50EB5" w:rsidRPr="00E50EB5">
          <w:rPr>
            <w:rStyle w:val="Hipervnculo"/>
            <w:rFonts w:ascii="Verdana" w:hAnsi="Verdana"/>
            <w:b/>
            <w:bCs/>
            <w:color w:val="0070C0"/>
            <w:sz w:val="18"/>
            <w:szCs w:val="18"/>
          </w:rPr>
          <w:t>Meces 3 (experiencia)</w:t>
        </w:r>
        <w:r w:rsidR="0090724A" w:rsidRPr="00E50EB5">
          <w:rPr>
            <w:rStyle w:val="Hipervnculo"/>
            <w:rFonts w:ascii="Verdana" w:hAnsi="Verdana"/>
            <w:b/>
            <w:bCs/>
            <w:color w:val="0070C0"/>
            <w:sz w:val="18"/>
            <w:szCs w:val="18"/>
          </w:rPr>
          <w:t xml:space="preserve"> </w:t>
        </w:r>
      </w:hyperlink>
    </w:p>
    <w:p w14:paraId="1E4A9ADF" w14:textId="3C4CA001" w:rsidR="00E50EB5" w:rsidRDefault="00E50EB5" w:rsidP="0090724A">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bookmarkStart w:id="9" w:name="_Hlk181276356"/>
      <w:r>
        <w:rPr>
          <w:rFonts w:ascii="Verdana" w:hAnsi="Verdana"/>
          <w:b/>
          <w:sz w:val="16"/>
          <w:szCs w:val="16"/>
        </w:rPr>
        <w:t>ANEXO I.-</w:t>
      </w:r>
    </w:p>
    <w:p w14:paraId="34E05C4F" w14:textId="6ADC3E30"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sidRPr="000D2840">
        <w:rPr>
          <w:rFonts w:ascii="Verdana" w:hAnsi="Verdana"/>
          <w:b/>
          <w:sz w:val="16"/>
          <w:szCs w:val="16"/>
        </w:rPr>
        <w:t>DESCRIPCIÓN DEL PROCESO SELECTIVO</w:t>
      </w:r>
    </w:p>
    <w:p w14:paraId="0717FD0E" w14:textId="7CFF1465"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3E53AB86" w14:textId="77777777"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b/>
          <w:sz w:val="16"/>
          <w:szCs w:val="16"/>
        </w:rPr>
      </w:pPr>
      <w:r>
        <w:rPr>
          <w:rFonts w:ascii="Verdana" w:hAnsi="Verdana"/>
          <w:sz w:val="16"/>
          <w:szCs w:val="16"/>
        </w:rPr>
        <w:t>Se valorará</w:t>
      </w:r>
      <w:r w:rsidRPr="000239B4">
        <w:rPr>
          <w:rFonts w:ascii="Verdana" w:hAnsi="Verdana"/>
          <w:sz w:val="16"/>
          <w:szCs w:val="16"/>
        </w:rPr>
        <w:t xml:space="preserve">, hasta un máximo de </w:t>
      </w:r>
      <w:r>
        <w:rPr>
          <w:rFonts w:ascii="Verdana" w:hAnsi="Verdana"/>
          <w:sz w:val="16"/>
          <w:szCs w:val="16"/>
        </w:rPr>
        <w:fldChar w:fldCharType="begin">
          <w:ffData>
            <w:name w:val=""/>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r>
        <w:rPr>
          <w:rFonts w:ascii="Verdana" w:hAnsi="Verdana"/>
          <w:sz w:val="16"/>
          <w:szCs w:val="16"/>
        </w:rPr>
        <w:t>.</w:t>
      </w:r>
    </w:p>
    <w:p w14:paraId="2AE7F851" w14:textId="77777777" w:rsidR="0090724A" w:rsidRPr="00922010" w:rsidRDefault="0090724A" w:rsidP="0090724A">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 xml:space="preserve">PRIMERO. FASE DE </w:t>
      </w:r>
      <w:r>
        <w:rPr>
          <w:rFonts w:ascii="Verdana" w:eastAsia="Calibri" w:hAnsi="Verdana" w:cstheme="minorHAnsi"/>
          <w:b/>
          <w:sz w:val="16"/>
          <w:szCs w:val="16"/>
          <w:u w:val="single"/>
        </w:rPr>
        <w:t>CONCURSO</w:t>
      </w:r>
    </w:p>
    <w:p w14:paraId="202DFD97" w14:textId="77777777"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1F664C3F" w14:textId="77777777" w:rsidR="0090724A" w:rsidRPr="00EA1EA8" w:rsidRDefault="0090724A" w:rsidP="0090724A">
      <w:pPr>
        <w:pStyle w:val="ParrafoNormal"/>
        <w:numPr>
          <w:ilvl w:val="0"/>
          <w:numId w:val="3"/>
        </w:numPr>
        <w:spacing w:after="0" w:line="280" w:lineRule="exact"/>
        <w:rPr>
          <w:rFonts w:ascii="Verdana" w:hAnsi="Verdana" w:cs="Arial"/>
          <w:sz w:val="16"/>
          <w:szCs w:val="16"/>
          <w:lang w:val="es-ES"/>
        </w:rPr>
      </w:pPr>
      <w:r w:rsidRPr="000239B4">
        <w:rPr>
          <w:rFonts w:ascii="Verdana" w:hAnsi="Verdana" w:cs="Arial"/>
          <w:sz w:val="16"/>
          <w:szCs w:val="16"/>
        </w:rPr>
        <w:fldChar w:fldCharType="begin">
          <w:ffData>
            <w:name w:val="Texto99"/>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Experiencia laboral en actividades relacionadas con la investigación y desarrollo tecnológico en astrofísica, con el diseño y construcción de instrumentación científica, o en funciones similares. Participación en proyectos de investigación y desarrollo en centros de investigación o departamentos universitarios, becas predoctorales o contratos predoctorales, contratos laborales en prácticas. Estos méritos se valorarán teniendo en cuenta su relación con las funciones y tareas a desempeñar</w:t>
      </w:r>
      <w:r w:rsidRPr="000239B4">
        <w:rPr>
          <w:rFonts w:ascii="Verdana" w:hAnsi="Verdana" w:cs="Arial"/>
          <w:sz w:val="16"/>
          <w:szCs w:val="16"/>
        </w:rPr>
        <w:fldChar w:fldCharType="end"/>
      </w:r>
      <w:r w:rsidRPr="000239B4">
        <w:rPr>
          <w:rFonts w:ascii="Verdana" w:hAnsi="Verdana" w:cs="Arial"/>
          <w:sz w:val="16"/>
          <w:szCs w:val="16"/>
        </w:rPr>
        <w:t xml:space="preserve">. </w:t>
      </w:r>
      <w:r w:rsidRPr="00EA1EA8">
        <w:rPr>
          <w:rFonts w:ascii="Verdana" w:hAnsi="Verdana"/>
          <w:bCs/>
          <w:sz w:val="16"/>
          <w:szCs w:val="16"/>
        </w:rPr>
        <w:t xml:space="preserve">Se valorará esta experiencia cuando sea de, al menos, dos años en su conjunto. </w:t>
      </w:r>
    </w:p>
    <w:p w14:paraId="3287BDD1" w14:textId="261BB497" w:rsidR="0090724A" w:rsidRPr="00EA1EA8" w:rsidRDefault="0090724A" w:rsidP="0090724A">
      <w:pPr>
        <w:pStyle w:val="ParrafoNormal"/>
        <w:spacing w:after="0" w:line="280" w:lineRule="exact"/>
        <w:ind w:left="284"/>
        <w:rPr>
          <w:rFonts w:ascii="Verdana" w:hAnsi="Verdana" w:cs="Arial"/>
          <w:sz w:val="16"/>
          <w:szCs w:val="16"/>
          <w:lang w:val="es-ES"/>
        </w:rPr>
      </w:pPr>
      <w:r w:rsidRPr="00EA1EA8">
        <w:rPr>
          <w:rFonts w:ascii="Verdana" w:hAnsi="Verdana"/>
          <w:bCs/>
          <w:sz w:val="16"/>
          <w:szCs w:val="16"/>
        </w:rPr>
        <w:t>Se valorará</w:t>
      </w:r>
      <w:r w:rsidRPr="00EA1EA8">
        <w:rPr>
          <w:rFonts w:ascii="Verdana" w:hAnsi="Verdana" w:cs="Arial"/>
          <w:sz w:val="16"/>
          <w:szCs w:val="16"/>
        </w:rPr>
        <w:t xml:space="preserve"> la experiencia obtenida en los últimos 10 años en</w:t>
      </w:r>
      <w:r w:rsidRPr="00EA1EA8">
        <w:rPr>
          <w:rFonts w:ascii="Verdana" w:hAnsi="Verdana"/>
          <w:bCs/>
          <w:sz w:val="16"/>
          <w:szCs w:val="16"/>
        </w:rPr>
        <w:t>:</w:t>
      </w:r>
    </w:p>
    <w:p w14:paraId="1C89C5DB"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bCs/>
          <w:sz w:val="16"/>
          <w:szCs w:val="16"/>
        </w:rPr>
        <w:fldChar w:fldCharType="begin">
          <w:ffData>
            <w:name w:val="Texto219"/>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6C782E9C"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cs="Arial"/>
          <w:bCs/>
          <w:sz w:val="16"/>
          <w:szCs w:val="16"/>
        </w:rPr>
        <w:fldChar w:fldCharType="begin">
          <w:ffData>
            <w:name w:val="Texto220"/>
            <w:enabled/>
            <w:calcOnExit w:val="0"/>
            <w:textInput/>
          </w:ffData>
        </w:fldChar>
      </w:r>
      <w:r w:rsidRPr="000239B4">
        <w:rPr>
          <w:rFonts w:ascii="Verdana" w:hAnsi="Verdana" w:cs="Arial"/>
          <w:bCs/>
          <w:sz w:val="16"/>
          <w:szCs w:val="16"/>
        </w:rPr>
        <w:instrText xml:space="preserve"> FORMTEXT </w:instrText>
      </w:r>
      <w:r w:rsidRPr="000239B4">
        <w:rPr>
          <w:rFonts w:ascii="Verdana" w:hAnsi="Verdana" w:cs="Arial"/>
          <w:bCs/>
          <w:sz w:val="16"/>
          <w:szCs w:val="16"/>
        </w:rPr>
      </w:r>
      <w:r w:rsidRPr="000239B4">
        <w:rPr>
          <w:rFonts w:ascii="Verdana" w:hAnsi="Verdana" w:cs="Arial"/>
          <w:bCs/>
          <w:sz w:val="16"/>
          <w:szCs w:val="16"/>
        </w:rPr>
        <w:fldChar w:fldCharType="separate"/>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sz w:val="16"/>
          <w:szCs w:val="16"/>
        </w:rPr>
        <w:fldChar w:fldCharType="end"/>
      </w:r>
      <w:r w:rsidRPr="000239B4">
        <w:rPr>
          <w:rFonts w:ascii="Verdana" w:hAnsi="Verdana" w:cs="Arial"/>
          <w:sz w:val="16"/>
          <w:szCs w:val="16"/>
        </w:rPr>
        <w:t>.</w:t>
      </w:r>
    </w:p>
    <w:p w14:paraId="59A0FE85" w14:textId="77777777" w:rsidR="0090724A" w:rsidRPr="000239B4" w:rsidRDefault="0090724A" w:rsidP="0090724A">
      <w:pPr>
        <w:keepLines/>
        <w:spacing w:before="60" w:line="280" w:lineRule="exact"/>
        <w:ind w:left="426" w:hanging="142"/>
        <w:jc w:val="both"/>
        <w:rPr>
          <w:rFonts w:ascii="Verdana" w:eastAsia="Wingdings" w:hAnsi="Verdana" w:cs="Wingdings"/>
          <w:sz w:val="16"/>
          <w:szCs w:val="16"/>
        </w:rPr>
      </w:pPr>
      <w:r w:rsidRPr="000239B4">
        <w:rPr>
          <w:rFonts w:ascii="Verdana" w:hAnsi="Verdana" w:cs="Arial"/>
          <w:sz w:val="16"/>
          <w:szCs w:val="16"/>
        </w:rPr>
        <w:t xml:space="preserve">Se valorará además experiencia en: </w:t>
      </w:r>
    </w:p>
    <w:p w14:paraId="10512B3B"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14F43407"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777CAFDB" w14:textId="77777777" w:rsidR="0090724A" w:rsidRPr="00C5099B" w:rsidRDefault="0090724A" w:rsidP="0090724A">
      <w:pPr>
        <w:keepLines/>
        <w:spacing w:before="120" w:after="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5</w:t>
      </w:r>
      <w:r>
        <w:rPr>
          <w:rFonts w:ascii="Verdana" w:hAnsi="Verdana"/>
          <w:bCs/>
          <w:sz w:val="16"/>
          <w:szCs w:val="16"/>
        </w:rPr>
        <w:t>0</w:t>
      </w:r>
      <w:r w:rsidRPr="00C5099B">
        <w:rPr>
          <w:rFonts w:ascii="Verdana" w:hAnsi="Verdana"/>
          <w:bCs/>
          <w:sz w:val="16"/>
          <w:szCs w:val="16"/>
        </w:rPr>
        <w:t xml:space="preserve"> puntos</w:t>
      </w:r>
    </w:p>
    <w:p w14:paraId="0573510F" w14:textId="2B23500C"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Memoria descriptiva de los méritos a valorar, acompañando la documentación que acredite lo manifestado en la misma. Copia de contratos </w:t>
      </w:r>
      <w:r>
        <w:rPr>
          <w:rFonts w:ascii="Verdana" w:hAnsi="Verdana"/>
          <w:bCs/>
          <w:sz w:val="16"/>
          <w:szCs w:val="16"/>
        </w:rPr>
        <w:t>e</w:t>
      </w:r>
      <w:r w:rsidRPr="000239B4">
        <w:rPr>
          <w:rFonts w:ascii="Verdana" w:hAnsi="Verdana"/>
          <w:bCs/>
          <w:sz w:val="16"/>
          <w:szCs w:val="16"/>
        </w:rPr>
        <w:t xml:space="preserve"> informe de vida </w:t>
      </w:r>
      <w:r>
        <w:rPr>
          <w:rFonts w:ascii="Verdana" w:hAnsi="Verdana"/>
          <w:bCs/>
          <w:sz w:val="16"/>
          <w:szCs w:val="16"/>
        </w:rPr>
        <w:t>laboral. Informes</w:t>
      </w:r>
      <w:r w:rsidR="00B81908">
        <w:rPr>
          <w:rFonts w:ascii="Verdana" w:hAnsi="Verdana"/>
          <w:bCs/>
          <w:sz w:val="16"/>
          <w:szCs w:val="16"/>
        </w:rPr>
        <w:t xml:space="preserve"> o certificados</w:t>
      </w:r>
      <w:r>
        <w:rPr>
          <w:rFonts w:ascii="Verdana" w:hAnsi="Verdana"/>
          <w:bCs/>
          <w:sz w:val="16"/>
          <w:szCs w:val="16"/>
        </w:rPr>
        <w:t xml:space="preserve"> de referencia</w:t>
      </w:r>
      <w:r w:rsidR="00B81908">
        <w:rPr>
          <w:rFonts w:ascii="Verdana" w:hAnsi="Verdana"/>
          <w:bCs/>
          <w:sz w:val="16"/>
          <w:szCs w:val="16"/>
        </w:rPr>
        <w:t>.</w:t>
      </w:r>
    </w:p>
    <w:p w14:paraId="33F96087" w14:textId="77777777" w:rsidR="0090724A" w:rsidRPr="000239B4" w:rsidRDefault="0090724A" w:rsidP="0090724A">
      <w:pPr>
        <w:pStyle w:val="ParrafoNormal"/>
        <w:numPr>
          <w:ilvl w:val="0"/>
          <w:numId w:val="3"/>
        </w:numPr>
        <w:spacing w:after="0" w:line="280" w:lineRule="exact"/>
        <w:rPr>
          <w:rFonts w:ascii="Verdana" w:hAnsi="Verdana"/>
          <w:bCs/>
          <w:sz w:val="16"/>
          <w:szCs w:val="16"/>
        </w:rPr>
      </w:pPr>
      <w:r w:rsidRPr="00C5099B">
        <w:rPr>
          <w:rFonts w:ascii="Verdana" w:hAnsi="Verdana" w:cs="Arial"/>
          <w:noProof/>
          <w:sz w:val="16"/>
          <w:szCs w:val="16"/>
        </w:rPr>
        <w:t>Trabajos individuales publicados y participación en publicaciones colectivas, ponente o profesor en cursos, congresos</w:t>
      </w:r>
      <w:r w:rsidRPr="000239B4">
        <w:rPr>
          <w:rFonts w:ascii="Verdana" w:hAnsi="Verdana"/>
          <w:bCs/>
          <w:sz w:val="16"/>
          <w:szCs w:val="16"/>
        </w:rPr>
        <w:t xml:space="preserve"> y seminarios, relacionados con las funciones y tareas a desempeñar.</w:t>
      </w:r>
    </w:p>
    <w:p w14:paraId="00F8D7BD"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5</w:t>
      </w:r>
      <w:r w:rsidRPr="00C5099B">
        <w:rPr>
          <w:rFonts w:ascii="Verdana" w:hAnsi="Verdana"/>
          <w:bCs/>
          <w:sz w:val="16"/>
          <w:szCs w:val="16"/>
        </w:rPr>
        <w:t xml:space="preserve"> puntos</w:t>
      </w:r>
    </w:p>
    <w:p w14:paraId="65792614"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Referencia de las publicaciones o fotocopia de las publicaciones; certificado acreditativo en el caso de haber sido ponente o profesor en cursos, seminarios y congresos. </w:t>
      </w:r>
    </w:p>
    <w:p w14:paraId="73B6C4D9" w14:textId="77777777" w:rsidR="0090724A" w:rsidRPr="000239B4" w:rsidRDefault="0090724A" w:rsidP="0090724A">
      <w:pPr>
        <w:pStyle w:val="ParrafoNormal"/>
        <w:numPr>
          <w:ilvl w:val="0"/>
          <w:numId w:val="3"/>
        </w:numPr>
        <w:spacing w:after="0" w:line="280" w:lineRule="exact"/>
        <w:rPr>
          <w:rFonts w:ascii="Verdana" w:hAnsi="Verdana"/>
          <w:bCs/>
          <w:sz w:val="16"/>
          <w:szCs w:val="16"/>
        </w:rPr>
      </w:pPr>
      <w:r w:rsidRPr="000239B4">
        <w:rPr>
          <w:rFonts w:ascii="Verdana" w:hAnsi="Verdana"/>
          <w:bCs/>
          <w:sz w:val="16"/>
          <w:szCs w:val="16"/>
        </w:rPr>
        <w:t xml:space="preserve">Expediente académico de la titulación exigida. Se valorará teniendo en cuenta su relación con las funciones y tareas a desempeñar, especialmente las relacionadas con la especialidad de </w:t>
      </w:r>
      <w:r w:rsidRPr="000239B4">
        <w:rPr>
          <w:rFonts w:ascii="Verdana" w:hAnsi="Verdana"/>
          <w:bCs/>
          <w:sz w:val="16"/>
          <w:szCs w:val="16"/>
        </w:rPr>
        <w:fldChar w:fldCharType="begin">
          <w:ffData>
            <w:name w:val="Texto250"/>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45AAC09A" w14:textId="77777777" w:rsidR="0090724A" w:rsidRPr="0067407B" w:rsidRDefault="0090724A" w:rsidP="0090724A">
      <w:pPr>
        <w:keepLines/>
        <w:numPr>
          <w:ilvl w:val="0"/>
          <w:numId w:val="5"/>
        </w:numPr>
        <w:spacing w:before="60" w:line="280" w:lineRule="exact"/>
        <w:ind w:left="568" w:hanging="284"/>
        <w:jc w:val="both"/>
        <w:rPr>
          <w:rFonts w:ascii="Verdana" w:hAnsi="Verdana" w:cstheme="minorHAnsi"/>
          <w:bCs/>
          <w:sz w:val="16"/>
          <w:szCs w:val="16"/>
        </w:rPr>
      </w:pPr>
      <w:r w:rsidRPr="0067407B">
        <w:rPr>
          <w:rFonts w:ascii="Verdana" w:hAnsi="Verdana"/>
          <w:bCs/>
          <w:sz w:val="16"/>
          <w:szCs w:val="16"/>
        </w:rPr>
        <w:t>Las calificaciones obtenidas y el número de créditos cursados y superados.</w:t>
      </w:r>
    </w:p>
    <w:p w14:paraId="42ABB2E1"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Pr>
          <w:rFonts w:ascii="Verdana" w:hAnsi="Verdana" w:cstheme="minorHAnsi"/>
          <w:bCs/>
          <w:sz w:val="16"/>
          <w:szCs w:val="16"/>
        </w:rPr>
        <w:t xml:space="preserve">La relación </w:t>
      </w:r>
      <w:r w:rsidRPr="0067407B">
        <w:rPr>
          <w:rFonts w:ascii="Verdana" w:hAnsi="Verdana" w:cstheme="minorHAnsi"/>
          <w:bCs/>
          <w:sz w:val="16"/>
          <w:szCs w:val="16"/>
        </w:rPr>
        <w:t>del proyecto fin de grado o equivalente con</w:t>
      </w:r>
      <w:r>
        <w:rPr>
          <w:rFonts w:ascii="Verdana" w:hAnsi="Verdana" w:cstheme="minorHAnsi"/>
          <w:bCs/>
          <w:sz w:val="16"/>
          <w:szCs w:val="16"/>
        </w:rPr>
        <w:t xml:space="preserve"> las funciones a desempeñar</w:t>
      </w:r>
    </w:p>
    <w:p w14:paraId="4FFA40E6"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Premios relacionados con la titulación exigida.</w:t>
      </w:r>
    </w:p>
    <w:p w14:paraId="4C3CF650" w14:textId="524F05A0" w:rsidR="0090724A" w:rsidRPr="00B81908" w:rsidRDefault="0090724A" w:rsidP="00B81908">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Prácticas académicas y becas formativas, relacionadas con las funciones a desempeñar.</w:t>
      </w:r>
    </w:p>
    <w:p w14:paraId="59C243E3" w14:textId="77777777" w:rsidR="0090724A" w:rsidRPr="000239B4" w:rsidRDefault="0090724A" w:rsidP="0090724A">
      <w:pPr>
        <w:keepLines/>
        <w:spacing w:before="60" w:line="280" w:lineRule="exact"/>
        <w:ind w:left="284"/>
        <w:jc w:val="both"/>
        <w:rPr>
          <w:rFonts w:ascii="Verdana" w:hAnsi="Verdana"/>
          <w:bCs/>
          <w:sz w:val="16"/>
          <w:szCs w:val="16"/>
          <w:u w:val="single"/>
        </w:rPr>
      </w:pPr>
      <w:bookmarkStart w:id="10" w:name="_Hlk181277466"/>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20</w:t>
      </w:r>
      <w:r w:rsidRPr="00C5099B">
        <w:rPr>
          <w:rFonts w:ascii="Verdana" w:hAnsi="Verdana"/>
          <w:bCs/>
          <w:sz w:val="16"/>
          <w:szCs w:val="16"/>
        </w:rPr>
        <w:t xml:space="preserve"> puntos</w:t>
      </w:r>
    </w:p>
    <w:p w14:paraId="0CB339BA" w14:textId="0C1AA6EE"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lastRenderedPageBreak/>
        <w:t>Forma de acreditación</w:t>
      </w:r>
      <w:r w:rsidRPr="000239B4">
        <w:rPr>
          <w:rFonts w:ascii="Verdana" w:hAnsi="Verdana"/>
          <w:bCs/>
          <w:sz w:val="16"/>
          <w:szCs w:val="16"/>
        </w:rPr>
        <w:t xml:space="preserve">: </w:t>
      </w:r>
      <w:bookmarkEnd w:id="10"/>
      <w:r>
        <w:rPr>
          <w:rFonts w:ascii="Verdana" w:hAnsi="Verdana" w:cstheme="minorHAnsi"/>
          <w:sz w:val="16"/>
          <w:szCs w:val="16"/>
        </w:rPr>
        <w:t>T</w:t>
      </w:r>
      <w:r w:rsidRPr="00F77C31">
        <w:rPr>
          <w:rFonts w:ascii="Verdana" w:hAnsi="Verdana" w:cstheme="minorHAnsi"/>
          <w:sz w:val="16"/>
          <w:szCs w:val="16"/>
        </w:rPr>
        <w:t>ítulo y certificación académica de las calificaciones obtenidas. Descripción resumida del proyecto fin de</w:t>
      </w:r>
      <w:r>
        <w:rPr>
          <w:rFonts w:ascii="Verdana" w:hAnsi="Verdana" w:cstheme="minorHAnsi"/>
          <w:sz w:val="16"/>
          <w:szCs w:val="16"/>
        </w:rPr>
        <w:t xml:space="preserve"> grado o equivalente</w:t>
      </w:r>
      <w:r w:rsidRPr="00F77C31">
        <w:rPr>
          <w:rFonts w:ascii="Verdana" w:hAnsi="Verdana" w:cstheme="minorHAnsi"/>
          <w:sz w:val="16"/>
          <w:szCs w:val="16"/>
        </w:rPr>
        <w:t>. Informe de vida laboral</w:t>
      </w:r>
      <w:r>
        <w:rPr>
          <w:rFonts w:ascii="Verdana" w:hAnsi="Verdana" w:cstheme="minorHAnsi"/>
          <w:sz w:val="16"/>
          <w:szCs w:val="16"/>
        </w:rPr>
        <w:t xml:space="preserve">, </w:t>
      </w:r>
      <w:r w:rsidRPr="00F77C31">
        <w:rPr>
          <w:rFonts w:ascii="Verdana" w:hAnsi="Verdana" w:cstheme="minorHAnsi"/>
          <w:sz w:val="16"/>
          <w:szCs w:val="16"/>
        </w:rPr>
        <w:t>contratos y becas</w:t>
      </w:r>
      <w:r w:rsidR="00507C98">
        <w:rPr>
          <w:rFonts w:ascii="Verdana" w:hAnsi="Verdana" w:cstheme="minorHAnsi"/>
          <w:sz w:val="16"/>
          <w:szCs w:val="16"/>
        </w:rPr>
        <w:t>.</w:t>
      </w:r>
      <w:r w:rsidRPr="0067407B">
        <w:rPr>
          <w:rFonts w:ascii="Verdana" w:hAnsi="Verdana"/>
          <w:bCs/>
          <w:sz w:val="16"/>
          <w:szCs w:val="16"/>
        </w:rPr>
        <w:t xml:space="preserve"> </w:t>
      </w:r>
    </w:p>
    <w:p w14:paraId="52BA5B60" w14:textId="77777777" w:rsidR="0090724A" w:rsidRDefault="0090724A" w:rsidP="0090724A">
      <w:pPr>
        <w:pStyle w:val="ParrafoNormal"/>
        <w:numPr>
          <w:ilvl w:val="0"/>
          <w:numId w:val="3"/>
        </w:numPr>
        <w:spacing w:after="0" w:line="280" w:lineRule="exact"/>
        <w:rPr>
          <w:rFonts w:ascii="Verdana" w:hAnsi="Verdana"/>
          <w:bCs/>
          <w:sz w:val="16"/>
          <w:szCs w:val="16"/>
        </w:rPr>
      </w:pPr>
      <w:r w:rsidRPr="0067407B">
        <w:rPr>
          <w:rFonts w:ascii="Verdana" w:hAnsi="Verdana"/>
          <w:bCs/>
          <w:sz w:val="16"/>
          <w:szCs w:val="16"/>
        </w:rPr>
        <w:t>Asistencia a cursos, seminarios, congresos (duración</w:t>
      </w:r>
      <w:r w:rsidRPr="000239B4">
        <w:rPr>
          <w:rFonts w:ascii="Verdana" w:hAnsi="Verdana"/>
          <w:bCs/>
          <w:sz w:val="16"/>
          <w:szCs w:val="16"/>
        </w:rPr>
        <w:t xml:space="preserve"> mínima 15 horas). Estos méritos se valorarán teniendo en cuenta su relación con las funciones y tareas a desempeñar.</w:t>
      </w:r>
    </w:p>
    <w:p w14:paraId="525064AA" w14:textId="77777777" w:rsidR="0090724A" w:rsidRPr="00F77C31" w:rsidRDefault="0090724A" w:rsidP="0090724A">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5A4D19">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7132B216"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cs="Arial"/>
          <w:bCs/>
          <w:sz w:val="16"/>
          <w:szCs w:val="16"/>
          <w:u w:val="single"/>
        </w:rPr>
        <w:t>Forma de puntuación:</w:t>
      </w:r>
      <w:r w:rsidRPr="000239B4">
        <w:rPr>
          <w:rFonts w:ascii="Verdana" w:hAnsi="Verdana" w:cs="Arial"/>
          <w:sz w:val="16"/>
          <w:szCs w:val="16"/>
        </w:rPr>
        <w:t xml:space="preserve"> </w:t>
      </w:r>
    </w:p>
    <w:p w14:paraId="40E6D826"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Hasta 0,25 puntos con duración igual o mayor a 15 h. y menor de 30 h.</w:t>
      </w:r>
    </w:p>
    <w:p w14:paraId="72FF01D8"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0,5</w:t>
      </w:r>
      <w:r>
        <w:rPr>
          <w:rFonts w:ascii="Verdana" w:hAnsi="Verdana" w:cs="Arial"/>
          <w:sz w:val="16"/>
          <w:szCs w:val="16"/>
        </w:rPr>
        <w:t>0</w:t>
      </w:r>
      <w:r w:rsidRPr="000239B4">
        <w:rPr>
          <w:rFonts w:ascii="Verdana" w:hAnsi="Verdana" w:cs="Arial"/>
          <w:sz w:val="16"/>
          <w:szCs w:val="16"/>
        </w:rPr>
        <w:t xml:space="preserve"> puntos con duración igual o mayor a 30 h. y menor de 40 h.</w:t>
      </w:r>
    </w:p>
    <w:p w14:paraId="3BF6A5B8"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0,75 puntos con duración igual o mayor 40</w:t>
      </w:r>
      <w:r>
        <w:rPr>
          <w:rFonts w:ascii="Verdana" w:hAnsi="Verdana" w:cs="Arial"/>
          <w:sz w:val="16"/>
          <w:szCs w:val="16"/>
        </w:rPr>
        <w:t xml:space="preserve"> </w:t>
      </w:r>
      <w:r w:rsidRPr="000239B4">
        <w:rPr>
          <w:rFonts w:ascii="Verdana" w:hAnsi="Verdana" w:cs="Arial"/>
          <w:sz w:val="16"/>
          <w:szCs w:val="16"/>
        </w:rPr>
        <w:t>h y menor de 100 h.</w:t>
      </w:r>
    </w:p>
    <w:p w14:paraId="00404D34"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1</w:t>
      </w:r>
      <w:r>
        <w:rPr>
          <w:rFonts w:ascii="Verdana" w:hAnsi="Verdana" w:cs="Arial"/>
          <w:sz w:val="16"/>
          <w:szCs w:val="16"/>
        </w:rPr>
        <w:t>,00</w:t>
      </w:r>
      <w:r w:rsidRPr="000239B4">
        <w:rPr>
          <w:rFonts w:ascii="Verdana" w:hAnsi="Verdana" w:cs="Arial"/>
          <w:sz w:val="16"/>
          <w:szCs w:val="16"/>
        </w:rPr>
        <w:t xml:space="preserve"> punto por cursos con duración igual o superior a 100 h.</w:t>
      </w:r>
    </w:p>
    <w:p w14:paraId="3DDE70B3"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rPr>
      </w:pPr>
      <w:r w:rsidRPr="000239B4">
        <w:rPr>
          <w:rFonts w:ascii="Verdana" w:hAnsi="Verdana" w:cs="Arial"/>
          <w:sz w:val="16"/>
          <w:szCs w:val="16"/>
        </w:rPr>
        <w:t xml:space="preserve">En caso de reiteración de cursos de actualización necesarios para el desempeño del trabajo, sólo se computarán a estos efectos el primer curso y su última actualización. </w:t>
      </w:r>
    </w:p>
    <w:p w14:paraId="19964E56"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u w:val="single"/>
        </w:rPr>
      </w:pPr>
      <w:r w:rsidRPr="000239B4">
        <w:rPr>
          <w:rFonts w:ascii="Verdana" w:hAnsi="Verdana" w:cs="Arial"/>
          <w:sz w:val="16"/>
          <w:szCs w:val="16"/>
          <w:u w:val="single"/>
        </w:rPr>
        <w:t>Puntuación máxima:</w:t>
      </w:r>
      <w:r w:rsidRPr="00C5099B">
        <w:rPr>
          <w:rFonts w:ascii="Verdana" w:hAnsi="Verdana" w:cs="Arial"/>
          <w:sz w:val="16"/>
          <w:szCs w:val="16"/>
        </w:rPr>
        <w:t xml:space="preserve"> </w:t>
      </w:r>
      <w:r>
        <w:rPr>
          <w:rFonts w:ascii="Verdana" w:hAnsi="Verdana" w:cs="Arial"/>
          <w:sz w:val="16"/>
          <w:szCs w:val="16"/>
        </w:rPr>
        <w:t>5</w:t>
      </w:r>
      <w:r w:rsidRPr="00C5099B">
        <w:rPr>
          <w:rFonts w:ascii="Verdana" w:hAnsi="Verdana" w:cs="Arial"/>
          <w:sz w:val="16"/>
          <w:szCs w:val="16"/>
        </w:rPr>
        <w:t xml:space="preserve"> puntos</w:t>
      </w:r>
    </w:p>
    <w:p w14:paraId="3647E9CC"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p>
    <w:p w14:paraId="7FE1058E"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bCs/>
          <w:sz w:val="16"/>
          <w:szCs w:val="16"/>
        </w:rPr>
        <w:t>Títulos, diplomas o certificados incluyendo el programa y/o descripción del contenido de los mismos.</w:t>
      </w:r>
    </w:p>
    <w:p w14:paraId="769F1F9B"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cstheme="minorHAnsi"/>
          <w:bCs/>
          <w:sz w:val="16"/>
          <w:szCs w:val="16"/>
        </w:rPr>
        <w:t>En ningún caso podrán admitirse como válidos títulos o certificados en los que no conste el número de horas lectivas de cada acción formativa.</w:t>
      </w:r>
    </w:p>
    <w:p w14:paraId="518C636F" w14:textId="21D9BB4F" w:rsidR="0090724A" w:rsidRPr="000239B4" w:rsidRDefault="0090724A" w:rsidP="0090724A">
      <w:pPr>
        <w:pStyle w:val="ParrafoNormal"/>
        <w:numPr>
          <w:ilvl w:val="0"/>
          <w:numId w:val="3"/>
        </w:numPr>
        <w:spacing w:after="0" w:line="280" w:lineRule="exact"/>
        <w:rPr>
          <w:rFonts w:ascii="Verdana" w:hAnsi="Verdana"/>
          <w:bCs/>
          <w:sz w:val="16"/>
          <w:szCs w:val="16"/>
        </w:rPr>
      </w:pPr>
      <w:r w:rsidRPr="000239B4">
        <w:rPr>
          <w:rFonts w:ascii="Verdana" w:hAnsi="Verdana"/>
          <w:bCs/>
          <w:sz w:val="16"/>
          <w:szCs w:val="16"/>
        </w:rPr>
        <w:t xml:space="preserve">Por conocimiento </w:t>
      </w:r>
      <w:r w:rsidR="00B81908">
        <w:rPr>
          <w:rFonts w:ascii="Verdana" w:hAnsi="Verdana"/>
          <w:bCs/>
          <w:sz w:val="16"/>
          <w:szCs w:val="16"/>
        </w:rPr>
        <w:t>d</w:t>
      </w:r>
      <w:r w:rsidRPr="000239B4">
        <w:rPr>
          <w:rFonts w:ascii="Verdana" w:hAnsi="Verdana"/>
          <w:bCs/>
          <w:sz w:val="16"/>
          <w:szCs w:val="16"/>
        </w:rPr>
        <w:t xml:space="preserve">el idioma inglés. </w:t>
      </w:r>
    </w:p>
    <w:p w14:paraId="11CF8958" w14:textId="1C06E50F"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10 puntos</w:t>
      </w:r>
    </w:p>
    <w:p w14:paraId="213F7ED7" w14:textId="77777777" w:rsidR="0071691C" w:rsidRPr="000239B4"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u w:val="single"/>
        </w:rPr>
      </w:pPr>
      <w:r>
        <w:rPr>
          <w:rFonts w:ascii="Verdana" w:hAnsi="Verdana"/>
          <w:bCs/>
          <w:sz w:val="16"/>
          <w:szCs w:val="16"/>
          <w:u w:val="single"/>
        </w:rPr>
        <w:t>Forma de puntuación:</w:t>
      </w:r>
    </w:p>
    <w:p w14:paraId="1BF1BA33" w14:textId="2FE42855"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B1</w:t>
      </w:r>
      <w:r w:rsidRPr="0071691C">
        <w:rPr>
          <w:rFonts w:ascii="Verdana" w:eastAsia="Calibri" w:hAnsi="Verdana"/>
          <w:sz w:val="16"/>
          <w:szCs w:val="16"/>
          <w:lang w:val="es-ES"/>
        </w:rPr>
        <w:tab/>
        <w:t>4 puntos.</w:t>
      </w:r>
    </w:p>
    <w:p w14:paraId="238103EE" w14:textId="12C22544"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 xml:space="preserve">B2 </w:t>
      </w:r>
      <w:r w:rsidRPr="0071691C">
        <w:rPr>
          <w:rFonts w:ascii="Verdana" w:eastAsia="Calibri" w:hAnsi="Verdana"/>
          <w:sz w:val="16"/>
          <w:szCs w:val="16"/>
          <w:lang w:val="es-ES"/>
        </w:rPr>
        <w:tab/>
        <w:t>6 puntos.</w:t>
      </w:r>
    </w:p>
    <w:p w14:paraId="27808D4A" w14:textId="6C4FE29E"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C1</w:t>
      </w:r>
      <w:r w:rsidRPr="0071691C">
        <w:rPr>
          <w:rFonts w:ascii="Verdana" w:eastAsia="Calibri" w:hAnsi="Verdana"/>
          <w:sz w:val="16"/>
          <w:szCs w:val="16"/>
          <w:lang w:val="es-ES"/>
        </w:rPr>
        <w:tab/>
        <w:t>8 puntos.</w:t>
      </w:r>
    </w:p>
    <w:p w14:paraId="09B922D5" w14:textId="01580EDD"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rFonts w:ascii="Verdana" w:eastAsia="Calibri" w:hAnsi="Verdana"/>
          <w:sz w:val="16"/>
          <w:szCs w:val="16"/>
          <w:lang w:val="es-ES"/>
        </w:rPr>
      </w:pPr>
      <w:r w:rsidRPr="0071691C">
        <w:rPr>
          <w:rFonts w:ascii="Verdana" w:eastAsia="Calibri" w:hAnsi="Verdana"/>
          <w:sz w:val="16"/>
          <w:szCs w:val="16"/>
          <w:lang w:val="es-ES"/>
        </w:rPr>
        <w:t>C2</w:t>
      </w:r>
      <w:r w:rsidRPr="0071691C">
        <w:rPr>
          <w:rFonts w:ascii="Verdana" w:eastAsia="Calibri" w:hAnsi="Verdana"/>
          <w:sz w:val="16"/>
          <w:szCs w:val="16"/>
          <w:lang w:val="es-ES"/>
        </w:rPr>
        <w:tab/>
        <w:t>10 puntos.</w:t>
      </w:r>
    </w:p>
    <w:p w14:paraId="1E79FBC7" w14:textId="77777777" w:rsidR="0071691C" w:rsidRPr="0065762C"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rPr>
      </w:pPr>
      <w:r w:rsidRPr="0065762C">
        <w:rPr>
          <w:rFonts w:ascii="Verdana" w:hAnsi="Verdana"/>
          <w:bCs/>
          <w:sz w:val="16"/>
          <w:szCs w:val="16"/>
        </w:rPr>
        <w:t>Se puntuará sólo la certificación de mayor nivel</w:t>
      </w:r>
      <w:r>
        <w:rPr>
          <w:rFonts w:ascii="Verdana" w:hAnsi="Verdana"/>
          <w:bCs/>
          <w:sz w:val="16"/>
          <w:szCs w:val="16"/>
        </w:rPr>
        <w:t>.</w:t>
      </w:r>
    </w:p>
    <w:p w14:paraId="4F8E3323" w14:textId="48BCD630" w:rsidR="0071691C" w:rsidRPr="000239B4" w:rsidRDefault="0071691C" w:rsidP="0071691C">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8C2E32">
        <w:rPr>
          <w:rFonts w:ascii="Verdana" w:hAnsi="Verdana"/>
          <w:bCs/>
          <w:sz w:val="16"/>
          <w:szCs w:val="16"/>
        </w:rPr>
        <w:t>A</w:t>
      </w:r>
      <w:r>
        <w:rPr>
          <w:rFonts w:ascii="Verdana" w:hAnsi="Verdana"/>
          <w:bCs/>
          <w:sz w:val="16"/>
          <w:szCs w:val="16"/>
        </w:rPr>
        <w:t>lternativamente,</w:t>
      </w:r>
      <w:r w:rsidRPr="008C2E32">
        <w:rPr>
          <w:rFonts w:ascii="Verdana" w:hAnsi="Verdana"/>
          <w:bCs/>
          <w:sz w:val="16"/>
          <w:szCs w:val="16"/>
        </w:rPr>
        <w:t xml:space="preserve"> podrá alegarse el conocimiento derivado de estancias por tiempo superior a 1 año en países de habla inglesa, valorándose en todos los casos con </w:t>
      </w:r>
      <w:r>
        <w:rPr>
          <w:rFonts w:ascii="Verdana" w:hAnsi="Verdana"/>
          <w:bCs/>
          <w:sz w:val="16"/>
          <w:szCs w:val="16"/>
        </w:rPr>
        <w:t>2</w:t>
      </w:r>
      <w:r w:rsidRPr="008C2E32">
        <w:rPr>
          <w:rFonts w:ascii="Verdana" w:hAnsi="Verdana"/>
          <w:bCs/>
          <w:sz w:val="16"/>
          <w:szCs w:val="16"/>
        </w:rPr>
        <w:t xml:space="preserve">,00 punto por cada estancia y un máximo acumulado de </w:t>
      </w:r>
      <w:r>
        <w:rPr>
          <w:rFonts w:ascii="Verdana" w:hAnsi="Verdana"/>
          <w:bCs/>
          <w:sz w:val="16"/>
          <w:szCs w:val="16"/>
        </w:rPr>
        <w:t>4</w:t>
      </w:r>
      <w:r w:rsidRPr="008C2E32">
        <w:rPr>
          <w:rFonts w:ascii="Verdana" w:hAnsi="Verdana"/>
          <w:bCs/>
          <w:sz w:val="16"/>
          <w:szCs w:val="16"/>
        </w:rPr>
        <w:t>,0 puntos.</w:t>
      </w:r>
    </w:p>
    <w:p w14:paraId="397C6A7D" w14:textId="12F7C013" w:rsidR="0090724A" w:rsidRPr="005C6181" w:rsidRDefault="0090724A" w:rsidP="005C6181">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Forma de acreditación</w:t>
      </w:r>
      <w:r>
        <w:rPr>
          <w:rFonts w:ascii="Verdana" w:hAnsi="Verdana"/>
          <w:bCs/>
          <w:sz w:val="16"/>
          <w:szCs w:val="16"/>
          <w:u w:val="single"/>
        </w:rPr>
        <w:t>:</w:t>
      </w:r>
      <w:r w:rsidR="005C6181">
        <w:rPr>
          <w:rFonts w:ascii="Verdana" w:hAnsi="Verdana"/>
          <w:bCs/>
          <w:sz w:val="16"/>
          <w:szCs w:val="16"/>
        </w:rPr>
        <w:t xml:space="preserve"> </w:t>
      </w:r>
      <w:r w:rsidRPr="005A50B8">
        <w:rPr>
          <w:rFonts w:ascii="Verdana" w:eastAsia="Calibri" w:hAnsi="Verdana" w:cstheme="minorHAnsi"/>
          <w:sz w:val="16"/>
          <w:szCs w:val="16"/>
        </w:rPr>
        <w:t>Certificación académica de nivel expedida por entidades oficiales (Escuela oficial de idiomas, Trinity College London, University of Cambridge ESOL, Educational Testing Services (ETS) y titulaciones universitarias oficiales que no constituyan la titulación de acceso al proceso selectivo). En caso de estancias en el extranjero (países de lengua inglesa) superiores a un año, justificación documental.</w:t>
      </w:r>
    </w:p>
    <w:p w14:paraId="750E0770" w14:textId="77777777" w:rsidR="0090724A" w:rsidRDefault="0090724A" w:rsidP="0090724A">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36403F36"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59C5C745"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137A74F1"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minutos y se realizará utilizando de forma indistinta tanto el inglés como el castellano. Se valorarán los siguientes aspectos:</w:t>
      </w:r>
    </w:p>
    <w:p w14:paraId="5BE4F0FB"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lastRenderedPageBreak/>
        <w:t>Situación laboral actual, puestos ocupados, experiencia previa de trabajo en equipo, tareas realizadas, nivel de responsabilidad, nivel de autonomía en el trabajo.</w:t>
      </w:r>
    </w:p>
    <w:p w14:paraId="78FDA632"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35DDC446"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17BF91DD"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2B4B9C5C" w14:textId="77777777" w:rsidR="0090724A" w:rsidRDefault="0090724A" w:rsidP="0090724A">
      <w:pPr>
        <w:rPr>
          <w:rFonts w:ascii="Verdana" w:hAnsi="Verdana"/>
          <w:sz w:val="16"/>
          <w:szCs w:val="16"/>
        </w:rPr>
      </w:pPr>
    </w:p>
    <w:p w14:paraId="0EBA3D6E" w14:textId="77777777" w:rsidR="0090724A" w:rsidRPr="00922010" w:rsidRDefault="0090724A" w:rsidP="0090724A">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19D36DCB" w14:textId="77777777" w:rsidR="0090724A" w:rsidRPr="00467216" w:rsidRDefault="0090724A" w:rsidP="0090724A">
      <w:pPr>
        <w:widowControl w:val="0"/>
        <w:autoSpaceDE w:val="0"/>
        <w:autoSpaceDN w:val="0"/>
        <w:adjustRightInd w:val="0"/>
        <w:spacing w:before="120" w:after="120" w:line="28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5F27CD80" w14:textId="77777777" w:rsidR="0090724A" w:rsidRPr="00094221" w:rsidRDefault="0090724A" w:rsidP="0090724A">
      <w:pPr>
        <w:tabs>
          <w:tab w:val="left" w:pos="709"/>
          <w:tab w:val="left" w:pos="851"/>
        </w:tabs>
        <w:spacing w:before="120" w:after="120" w:line="280" w:lineRule="exact"/>
        <w:jc w:val="both"/>
        <w:rPr>
          <w:rFonts w:ascii="Verdana" w:eastAsia="Calibri" w:hAnsi="Verdana" w:cstheme="minorHAnsi"/>
          <w:b/>
          <w:i/>
          <w:sz w:val="16"/>
          <w:szCs w:val="16"/>
          <w:lang w:val="es-ES"/>
        </w:rPr>
      </w:pPr>
      <w:r w:rsidRPr="00094221">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15038FA7" w14:textId="77777777" w:rsidR="0090724A" w:rsidRPr="00094221"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44AABF93" w14:textId="77777777" w:rsidR="0090724A"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el empate afecta a personas del mismo sexo o si la distribución es equilibrada el siguiente criterio será la puntuación de los méritos profesionales.</w:t>
      </w:r>
    </w:p>
    <w:p w14:paraId="6584564C" w14:textId="77777777" w:rsidR="0090724A"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29689F">
        <w:rPr>
          <w:rFonts w:ascii="Verdana" w:hAnsi="Verdana"/>
          <w:b/>
          <w:i/>
          <w:sz w:val="16"/>
          <w:szCs w:val="16"/>
        </w:rPr>
        <w:t>Si con los criterios anteriores subsiste el empate procederá resolverlo con la puntuación de los méritos formativos atendiendo al orden establecido en la fase de concurso.</w:t>
      </w:r>
    </w:p>
    <w:p w14:paraId="20EF9108" w14:textId="77777777" w:rsidR="0090724A" w:rsidRDefault="0090724A" w:rsidP="0090724A">
      <w:pPr>
        <w:rPr>
          <w:rFonts w:ascii="Verdana" w:hAnsi="Verdana" w:cstheme="minorHAnsi"/>
          <w:b/>
          <w:sz w:val="16"/>
          <w:szCs w:val="16"/>
        </w:rPr>
      </w:pPr>
      <w:r>
        <w:rPr>
          <w:rFonts w:ascii="Verdana" w:hAnsi="Verdana" w:cstheme="minorHAnsi"/>
          <w:b/>
          <w:sz w:val="16"/>
          <w:szCs w:val="16"/>
        </w:rPr>
        <w:br w:type="page"/>
      </w:r>
    </w:p>
    <w:p w14:paraId="1C98F193" w14:textId="1EFB5250" w:rsidR="00E50EB5" w:rsidRPr="00E50EB5" w:rsidRDefault="00507C98" w:rsidP="00E50EB5">
      <w:pPr>
        <w:jc w:val="right"/>
        <w:rPr>
          <w:rFonts w:ascii="Verdana" w:hAnsi="Verdana"/>
          <w:b/>
          <w:color w:val="0070C0"/>
          <w:sz w:val="16"/>
          <w:szCs w:val="16"/>
        </w:rPr>
      </w:pPr>
      <w:hyperlink w:anchor="Texto97" w:history="1">
        <w:r w:rsidR="00E50EB5" w:rsidRPr="00E50EB5">
          <w:rPr>
            <w:rStyle w:val="Hipervnculo"/>
            <w:rFonts w:ascii="Verdana" w:hAnsi="Verdana"/>
            <w:b/>
            <w:bCs/>
            <w:color w:val="0070C0"/>
            <w:sz w:val="18"/>
            <w:szCs w:val="18"/>
          </w:rPr>
          <w:t>Meces 3 (</w:t>
        </w:r>
        <w:r w:rsidR="00E50EB5">
          <w:rPr>
            <w:rStyle w:val="Hipervnculo"/>
            <w:rFonts w:ascii="Verdana" w:hAnsi="Verdana"/>
            <w:b/>
            <w:bCs/>
            <w:color w:val="0070C0"/>
            <w:sz w:val="18"/>
            <w:szCs w:val="18"/>
          </w:rPr>
          <w:t xml:space="preserve">sin </w:t>
        </w:r>
        <w:r w:rsidR="00E50EB5" w:rsidRPr="00E50EB5">
          <w:rPr>
            <w:rStyle w:val="Hipervnculo"/>
            <w:rFonts w:ascii="Verdana" w:hAnsi="Verdana"/>
            <w:b/>
            <w:bCs/>
            <w:color w:val="0070C0"/>
            <w:sz w:val="18"/>
            <w:szCs w:val="18"/>
          </w:rPr>
          <w:t xml:space="preserve">experiencia) </w:t>
        </w:r>
      </w:hyperlink>
    </w:p>
    <w:p w14:paraId="32785E22" w14:textId="77777777" w:rsidR="00E50EB5" w:rsidRDefault="00E50EB5" w:rsidP="00E50EB5">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Pr>
          <w:rFonts w:ascii="Verdana" w:hAnsi="Verdana"/>
          <w:b/>
          <w:sz w:val="16"/>
          <w:szCs w:val="16"/>
        </w:rPr>
        <w:t>ANEXO I.-</w:t>
      </w:r>
    </w:p>
    <w:p w14:paraId="15615FA1" w14:textId="00214960"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sidRPr="000D2840">
        <w:rPr>
          <w:rFonts w:ascii="Verdana" w:hAnsi="Verdana"/>
          <w:b/>
          <w:sz w:val="16"/>
          <w:szCs w:val="16"/>
        </w:rPr>
        <w:t>DESCRIPCIÓN DEL PROCESO SELECTIVO</w:t>
      </w:r>
    </w:p>
    <w:p w14:paraId="49602237" w14:textId="77777777"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080D769E" w14:textId="77777777"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b/>
          <w:sz w:val="16"/>
          <w:szCs w:val="16"/>
        </w:rPr>
      </w:pPr>
      <w:r>
        <w:rPr>
          <w:rFonts w:ascii="Verdana" w:hAnsi="Verdana"/>
          <w:sz w:val="16"/>
          <w:szCs w:val="16"/>
        </w:rPr>
        <w:t>Se valorará</w:t>
      </w:r>
      <w:r w:rsidRPr="000239B4">
        <w:rPr>
          <w:rFonts w:ascii="Verdana" w:hAnsi="Verdana"/>
          <w:sz w:val="16"/>
          <w:szCs w:val="16"/>
        </w:rPr>
        <w:t xml:space="preserve">, hasta un máximo de </w:t>
      </w:r>
      <w:r>
        <w:rPr>
          <w:rFonts w:ascii="Verdana" w:hAnsi="Verdana"/>
          <w:sz w:val="16"/>
          <w:szCs w:val="16"/>
        </w:rPr>
        <w:fldChar w:fldCharType="begin">
          <w:ffData>
            <w:name w:val=""/>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078C4EB0" w14:textId="77777777" w:rsidR="0090724A" w:rsidRPr="000D2840" w:rsidRDefault="0090724A" w:rsidP="0090724A">
      <w:pPr>
        <w:tabs>
          <w:tab w:val="left" w:pos="425"/>
          <w:tab w:val="left" w:pos="567"/>
          <w:tab w:val="left" w:pos="851"/>
        </w:tabs>
        <w:spacing w:before="120" w:after="120" w:line="240" w:lineRule="exact"/>
        <w:jc w:val="center"/>
        <w:rPr>
          <w:rFonts w:ascii="Verdana" w:eastAsia="Calibri" w:hAnsi="Verdana" w:cstheme="minorHAnsi"/>
          <w:b/>
          <w:sz w:val="16"/>
          <w:szCs w:val="16"/>
          <w:u w:val="single"/>
        </w:rPr>
      </w:pPr>
      <w:bookmarkStart w:id="11" w:name="_Hlk181281207"/>
      <w:r w:rsidRPr="000D2840">
        <w:rPr>
          <w:rFonts w:ascii="Verdana" w:eastAsia="Calibri" w:hAnsi="Verdana" w:cstheme="minorHAnsi"/>
          <w:b/>
          <w:sz w:val="16"/>
          <w:szCs w:val="16"/>
          <w:u w:val="single"/>
        </w:rPr>
        <w:t>PRIMERA FASE: CONCURSO</w:t>
      </w:r>
    </w:p>
    <w:bookmarkEnd w:id="11"/>
    <w:p w14:paraId="2CB36DC3" w14:textId="77777777"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7A8691AD" w14:textId="77777777" w:rsidR="0090724A" w:rsidRPr="00F537F2" w:rsidRDefault="0090724A" w:rsidP="0090724A">
      <w:pPr>
        <w:pStyle w:val="Prrafodelista"/>
        <w:widowControl w:val="0"/>
        <w:numPr>
          <w:ilvl w:val="0"/>
          <w:numId w:val="17"/>
        </w:numPr>
        <w:autoSpaceDE w:val="0"/>
        <w:autoSpaceDN w:val="0"/>
        <w:adjustRightInd w:val="0"/>
        <w:spacing w:before="240" w:line="240" w:lineRule="exact"/>
        <w:jc w:val="both"/>
        <w:rPr>
          <w:rFonts w:ascii="Verdana" w:hAnsi="Verdana" w:cstheme="minorHAnsi"/>
          <w:bCs/>
          <w:sz w:val="16"/>
          <w:szCs w:val="16"/>
        </w:rPr>
      </w:pPr>
      <w:r w:rsidRPr="00F77C31">
        <w:rPr>
          <w:rFonts w:ascii="Verdana" w:hAnsi="Verdana" w:cstheme="minorHAnsi"/>
          <w:bCs/>
          <w:sz w:val="16"/>
          <w:szCs w:val="16"/>
        </w:rPr>
        <w:t xml:space="preserve">Experiencia laboral en actividades relacionadas </w:t>
      </w:r>
      <w:r>
        <w:rPr>
          <w:rFonts w:ascii="Verdana" w:hAnsi="Verdana" w:cstheme="minorHAnsi"/>
          <w:bCs/>
          <w:sz w:val="16"/>
          <w:szCs w:val="16"/>
        </w:rPr>
        <w:t xml:space="preserve">con </w:t>
      </w:r>
      <w:r>
        <w:rPr>
          <w:rFonts w:ascii="Verdana" w:hAnsi="Verdana" w:cstheme="minorHAnsi"/>
          <w:bCs/>
          <w:sz w:val="16"/>
          <w:szCs w:val="16"/>
        </w:rPr>
        <w:fldChar w:fldCharType="begin">
          <w:ffData>
            <w:name w:val="Texto384"/>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Estos méritos se valorarán teniendo en cuenta su relación con las funciones y tareas a desempeñar. </w:t>
      </w:r>
      <w:r w:rsidRPr="00F537F2">
        <w:rPr>
          <w:rFonts w:ascii="Verdana" w:hAnsi="Verdana"/>
          <w:bCs/>
          <w:sz w:val="16"/>
          <w:szCs w:val="16"/>
        </w:rPr>
        <w:t xml:space="preserve">Se valorará esta experiencia cuando sea de, al menos, dos años en su conjunto. </w:t>
      </w:r>
    </w:p>
    <w:p w14:paraId="178F90C3" w14:textId="38F383E4" w:rsidR="0090724A" w:rsidRPr="00EA1EA8" w:rsidRDefault="0090724A" w:rsidP="0090724A">
      <w:pPr>
        <w:pStyle w:val="ParrafoNormal"/>
        <w:spacing w:after="0" w:line="280" w:lineRule="exact"/>
        <w:ind w:left="284"/>
        <w:rPr>
          <w:rFonts w:ascii="Verdana" w:hAnsi="Verdana" w:cs="Arial"/>
          <w:sz w:val="16"/>
          <w:szCs w:val="16"/>
          <w:lang w:val="es-ES"/>
        </w:rPr>
      </w:pPr>
      <w:r w:rsidRPr="00EA1EA8">
        <w:rPr>
          <w:rFonts w:ascii="Verdana" w:hAnsi="Verdana"/>
          <w:bCs/>
          <w:sz w:val="16"/>
          <w:szCs w:val="16"/>
        </w:rPr>
        <w:t>Se valorará</w:t>
      </w:r>
      <w:r w:rsidRPr="00EA1EA8">
        <w:rPr>
          <w:rFonts w:ascii="Verdana" w:hAnsi="Verdana" w:cs="Arial"/>
          <w:sz w:val="16"/>
          <w:szCs w:val="16"/>
        </w:rPr>
        <w:t xml:space="preserve"> la experiencia obtenida en los últimos 10 años en</w:t>
      </w:r>
      <w:r w:rsidRPr="00EA1EA8">
        <w:rPr>
          <w:rFonts w:ascii="Verdana" w:hAnsi="Verdana"/>
          <w:bCs/>
          <w:sz w:val="16"/>
          <w:szCs w:val="16"/>
        </w:rPr>
        <w:t>:</w:t>
      </w:r>
    </w:p>
    <w:p w14:paraId="79B14681"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bCs/>
          <w:sz w:val="16"/>
          <w:szCs w:val="16"/>
        </w:rPr>
        <w:fldChar w:fldCharType="begin">
          <w:ffData>
            <w:name w:val="Texto219"/>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20EAAF83"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cs="Arial"/>
          <w:bCs/>
          <w:sz w:val="16"/>
          <w:szCs w:val="16"/>
        </w:rPr>
        <w:fldChar w:fldCharType="begin">
          <w:ffData>
            <w:name w:val="Texto220"/>
            <w:enabled/>
            <w:calcOnExit w:val="0"/>
            <w:textInput/>
          </w:ffData>
        </w:fldChar>
      </w:r>
      <w:r w:rsidRPr="000239B4">
        <w:rPr>
          <w:rFonts w:ascii="Verdana" w:hAnsi="Verdana" w:cs="Arial"/>
          <w:bCs/>
          <w:sz w:val="16"/>
          <w:szCs w:val="16"/>
        </w:rPr>
        <w:instrText xml:space="preserve"> FORMTEXT </w:instrText>
      </w:r>
      <w:r w:rsidRPr="000239B4">
        <w:rPr>
          <w:rFonts w:ascii="Verdana" w:hAnsi="Verdana" w:cs="Arial"/>
          <w:bCs/>
          <w:sz w:val="16"/>
          <w:szCs w:val="16"/>
        </w:rPr>
      </w:r>
      <w:r w:rsidRPr="000239B4">
        <w:rPr>
          <w:rFonts w:ascii="Verdana" w:hAnsi="Verdana" w:cs="Arial"/>
          <w:bCs/>
          <w:sz w:val="16"/>
          <w:szCs w:val="16"/>
        </w:rPr>
        <w:fldChar w:fldCharType="separate"/>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sz w:val="16"/>
          <w:szCs w:val="16"/>
        </w:rPr>
        <w:fldChar w:fldCharType="end"/>
      </w:r>
      <w:r w:rsidRPr="000239B4">
        <w:rPr>
          <w:rFonts w:ascii="Verdana" w:hAnsi="Verdana" w:cs="Arial"/>
          <w:sz w:val="16"/>
          <w:szCs w:val="16"/>
        </w:rPr>
        <w:t>.</w:t>
      </w:r>
    </w:p>
    <w:p w14:paraId="665BF6C0" w14:textId="77777777" w:rsidR="0090724A" w:rsidRPr="000239B4" w:rsidRDefault="0090724A" w:rsidP="0090724A">
      <w:pPr>
        <w:keepLines/>
        <w:spacing w:before="60" w:line="280" w:lineRule="exact"/>
        <w:ind w:left="426" w:hanging="142"/>
        <w:jc w:val="both"/>
        <w:rPr>
          <w:rFonts w:ascii="Verdana" w:eastAsia="Wingdings" w:hAnsi="Verdana" w:cs="Wingdings"/>
          <w:sz w:val="16"/>
          <w:szCs w:val="16"/>
        </w:rPr>
      </w:pPr>
      <w:r w:rsidRPr="000239B4">
        <w:rPr>
          <w:rFonts w:ascii="Verdana" w:hAnsi="Verdana" w:cs="Arial"/>
          <w:sz w:val="16"/>
          <w:szCs w:val="16"/>
        </w:rPr>
        <w:t xml:space="preserve">Se valorará además experiencia en: </w:t>
      </w:r>
    </w:p>
    <w:p w14:paraId="71160C7F"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75EA61CA"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3BB673C0" w14:textId="77777777" w:rsidR="0090724A" w:rsidRPr="00C5099B" w:rsidRDefault="0090724A" w:rsidP="0090724A">
      <w:pPr>
        <w:keepLines/>
        <w:spacing w:before="120" w:after="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 xml:space="preserve">20 </w:t>
      </w:r>
      <w:r w:rsidRPr="00C5099B">
        <w:rPr>
          <w:rFonts w:ascii="Verdana" w:hAnsi="Verdana"/>
          <w:bCs/>
          <w:sz w:val="16"/>
          <w:szCs w:val="16"/>
        </w:rPr>
        <w:t>puntos</w:t>
      </w:r>
    </w:p>
    <w:p w14:paraId="61835FD8" w14:textId="741D8A0F"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Memoria descriptiva de los méritos a valorar, acompañando la documentación que acredite lo manifestado en la misma. </w:t>
      </w:r>
      <w:r>
        <w:rPr>
          <w:rFonts w:ascii="Verdana" w:hAnsi="Verdana"/>
          <w:bCs/>
          <w:sz w:val="16"/>
          <w:szCs w:val="16"/>
        </w:rPr>
        <w:t>C</w:t>
      </w:r>
      <w:r w:rsidRPr="000239B4">
        <w:rPr>
          <w:rFonts w:ascii="Verdana" w:hAnsi="Verdana"/>
          <w:bCs/>
          <w:sz w:val="16"/>
          <w:szCs w:val="16"/>
        </w:rPr>
        <w:t xml:space="preserve">ontratos </w:t>
      </w:r>
      <w:r>
        <w:rPr>
          <w:rFonts w:ascii="Verdana" w:hAnsi="Verdana"/>
          <w:bCs/>
          <w:sz w:val="16"/>
          <w:szCs w:val="16"/>
        </w:rPr>
        <w:t>e</w:t>
      </w:r>
      <w:r w:rsidRPr="000239B4">
        <w:rPr>
          <w:rFonts w:ascii="Verdana" w:hAnsi="Verdana"/>
          <w:bCs/>
          <w:sz w:val="16"/>
          <w:szCs w:val="16"/>
        </w:rPr>
        <w:t xml:space="preserve"> informe de vida </w:t>
      </w:r>
      <w:r>
        <w:rPr>
          <w:rFonts w:ascii="Verdana" w:hAnsi="Verdana"/>
          <w:bCs/>
          <w:sz w:val="16"/>
          <w:szCs w:val="16"/>
        </w:rPr>
        <w:t>laboral. Informes</w:t>
      </w:r>
      <w:r w:rsidR="00D226E0">
        <w:rPr>
          <w:rFonts w:ascii="Verdana" w:hAnsi="Verdana"/>
          <w:bCs/>
          <w:sz w:val="16"/>
          <w:szCs w:val="16"/>
        </w:rPr>
        <w:t xml:space="preserve"> o certificados</w:t>
      </w:r>
      <w:r>
        <w:rPr>
          <w:rFonts w:ascii="Verdana" w:hAnsi="Verdana"/>
          <w:bCs/>
          <w:sz w:val="16"/>
          <w:szCs w:val="16"/>
        </w:rPr>
        <w:t xml:space="preserve"> de referencia</w:t>
      </w:r>
      <w:r w:rsidR="00D226E0">
        <w:rPr>
          <w:rFonts w:ascii="Verdana" w:hAnsi="Verdana"/>
          <w:bCs/>
          <w:sz w:val="16"/>
          <w:szCs w:val="16"/>
        </w:rPr>
        <w:t>.</w:t>
      </w:r>
    </w:p>
    <w:p w14:paraId="0800CC2C" w14:textId="77777777" w:rsidR="0090724A" w:rsidRPr="000239B4" w:rsidRDefault="0090724A" w:rsidP="0090724A">
      <w:pPr>
        <w:pStyle w:val="ParrafoNormal"/>
        <w:numPr>
          <w:ilvl w:val="0"/>
          <w:numId w:val="17"/>
        </w:numPr>
        <w:spacing w:after="0" w:line="280" w:lineRule="exact"/>
        <w:rPr>
          <w:rFonts w:ascii="Verdana" w:hAnsi="Verdana"/>
          <w:bCs/>
          <w:sz w:val="16"/>
          <w:szCs w:val="16"/>
        </w:rPr>
      </w:pPr>
      <w:r w:rsidRPr="00C5099B">
        <w:rPr>
          <w:rFonts w:ascii="Verdana" w:hAnsi="Verdana" w:cs="Arial"/>
          <w:noProof/>
          <w:sz w:val="16"/>
          <w:szCs w:val="16"/>
        </w:rPr>
        <w:t>Trabajos individuales publicados y participación en publicaciones colectivas, ponente o profesor en cursos, congresos</w:t>
      </w:r>
      <w:r w:rsidRPr="000239B4">
        <w:rPr>
          <w:rFonts w:ascii="Verdana" w:hAnsi="Verdana"/>
          <w:bCs/>
          <w:sz w:val="16"/>
          <w:szCs w:val="16"/>
        </w:rPr>
        <w:t xml:space="preserve"> y seminarios, relacionados con las funciones y tareas a desempeñar.</w:t>
      </w:r>
    </w:p>
    <w:p w14:paraId="21A55A46"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5 puntos</w:t>
      </w:r>
    </w:p>
    <w:p w14:paraId="5F85024C"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Referencia de las publicaciones o fotocopia de las publicaciones; certificado acreditativo en el caso de haber sido ponente o profesor en cursos, seminarios y congresos. </w:t>
      </w:r>
    </w:p>
    <w:p w14:paraId="0CB619C5" w14:textId="77777777" w:rsidR="0090724A" w:rsidRPr="000239B4" w:rsidRDefault="0090724A" w:rsidP="0090724A">
      <w:pPr>
        <w:pStyle w:val="ParrafoNormal"/>
        <w:numPr>
          <w:ilvl w:val="0"/>
          <w:numId w:val="17"/>
        </w:numPr>
        <w:spacing w:after="0" w:line="280" w:lineRule="exact"/>
        <w:rPr>
          <w:rFonts w:ascii="Verdana" w:hAnsi="Verdana"/>
          <w:bCs/>
          <w:sz w:val="16"/>
          <w:szCs w:val="16"/>
        </w:rPr>
      </w:pPr>
      <w:r w:rsidRPr="000239B4">
        <w:rPr>
          <w:rFonts w:ascii="Verdana" w:hAnsi="Verdana"/>
          <w:bCs/>
          <w:sz w:val="16"/>
          <w:szCs w:val="16"/>
        </w:rPr>
        <w:t xml:space="preserve">Expediente académico de la titulación exigida. Se valorará teniendo en cuenta su relación con las funciones y tareas a desempeñar, especialmente las relacionadas con la especialidad de </w:t>
      </w:r>
      <w:r w:rsidRPr="000239B4">
        <w:rPr>
          <w:rFonts w:ascii="Verdana" w:hAnsi="Verdana"/>
          <w:bCs/>
          <w:sz w:val="16"/>
          <w:szCs w:val="16"/>
        </w:rPr>
        <w:fldChar w:fldCharType="begin">
          <w:ffData>
            <w:name w:val="Texto250"/>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41074D38" w14:textId="77777777" w:rsidR="0090724A" w:rsidRPr="0067407B" w:rsidRDefault="0090724A" w:rsidP="0090724A">
      <w:pPr>
        <w:keepLines/>
        <w:numPr>
          <w:ilvl w:val="0"/>
          <w:numId w:val="5"/>
        </w:numPr>
        <w:spacing w:before="60" w:line="280" w:lineRule="exact"/>
        <w:ind w:left="568" w:hanging="284"/>
        <w:jc w:val="both"/>
        <w:rPr>
          <w:rFonts w:ascii="Verdana" w:hAnsi="Verdana" w:cstheme="minorHAnsi"/>
          <w:bCs/>
          <w:sz w:val="16"/>
          <w:szCs w:val="16"/>
        </w:rPr>
      </w:pPr>
      <w:r w:rsidRPr="0067407B">
        <w:rPr>
          <w:rFonts w:ascii="Verdana" w:hAnsi="Verdana"/>
          <w:bCs/>
          <w:sz w:val="16"/>
          <w:szCs w:val="16"/>
        </w:rPr>
        <w:t>Las calificaciones obtenidas y el número de créditos cursados y superados.</w:t>
      </w:r>
    </w:p>
    <w:p w14:paraId="502A2F17"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Pr>
          <w:rFonts w:ascii="Verdana" w:hAnsi="Verdana" w:cstheme="minorHAnsi"/>
          <w:bCs/>
          <w:sz w:val="16"/>
          <w:szCs w:val="16"/>
        </w:rPr>
        <w:t xml:space="preserve">La relación </w:t>
      </w:r>
      <w:r w:rsidRPr="0067407B">
        <w:rPr>
          <w:rFonts w:ascii="Verdana" w:hAnsi="Verdana" w:cstheme="minorHAnsi"/>
          <w:bCs/>
          <w:sz w:val="16"/>
          <w:szCs w:val="16"/>
        </w:rPr>
        <w:t>del proyecto fin de grado o equivalente con</w:t>
      </w:r>
      <w:r>
        <w:rPr>
          <w:rFonts w:ascii="Verdana" w:hAnsi="Verdana" w:cstheme="minorHAnsi"/>
          <w:bCs/>
          <w:sz w:val="16"/>
          <w:szCs w:val="16"/>
        </w:rPr>
        <w:t xml:space="preserve"> las funciones a desempeñar</w:t>
      </w:r>
    </w:p>
    <w:p w14:paraId="7D5D65B6"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Premios relacionados con la titulación exigida.</w:t>
      </w:r>
    </w:p>
    <w:p w14:paraId="0313E797"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Prácticas académicas y becas formativas, relacionadas con las funciones a desempeñar.</w:t>
      </w:r>
    </w:p>
    <w:p w14:paraId="28874918" w14:textId="77777777" w:rsidR="0090724A" w:rsidRPr="000239B4" w:rsidRDefault="0090724A" w:rsidP="0090724A">
      <w:pPr>
        <w:keepLines/>
        <w:spacing w:before="6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50</w:t>
      </w:r>
      <w:r w:rsidRPr="00C5099B">
        <w:rPr>
          <w:rFonts w:ascii="Verdana" w:hAnsi="Verdana"/>
          <w:bCs/>
          <w:sz w:val="16"/>
          <w:szCs w:val="16"/>
        </w:rPr>
        <w:t xml:space="preserve"> puntos</w:t>
      </w:r>
    </w:p>
    <w:p w14:paraId="690BD683" w14:textId="7582B274"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r>
        <w:rPr>
          <w:rFonts w:ascii="Verdana" w:hAnsi="Verdana" w:cstheme="minorHAnsi"/>
          <w:sz w:val="16"/>
          <w:szCs w:val="16"/>
        </w:rPr>
        <w:t>T</w:t>
      </w:r>
      <w:r w:rsidRPr="00F77C31">
        <w:rPr>
          <w:rFonts w:ascii="Verdana" w:hAnsi="Verdana" w:cstheme="minorHAnsi"/>
          <w:sz w:val="16"/>
          <w:szCs w:val="16"/>
        </w:rPr>
        <w:t>ítulo y certificación académica de las calificaciones obtenidas. Descripción resumida del proyecto fin de</w:t>
      </w:r>
      <w:r>
        <w:rPr>
          <w:rFonts w:ascii="Verdana" w:hAnsi="Verdana" w:cstheme="minorHAnsi"/>
          <w:sz w:val="16"/>
          <w:szCs w:val="16"/>
        </w:rPr>
        <w:t xml:space="preserve"> grado o equivalente</w:t>
      </w:r>
      <w:r w:rsidRPr="00F77C31">
        <w:rPr>
          <w:rFonts w:ascii="Verdana" w:hAnsi="Verdana" w:cstheme="minorHAnsi"/>
          <w:sz w:val="16"/>
          <w:szCs w:val="16"/>
        </w:rPr>
        <w:t>. Informe de vida laboral</w:t>
      </w:r>
      <w:r>
        <w:rPr>
          <w:rFonts w:ascii="Verdana" w:hAnsi="Verdana" w:cstheme="minorHAnsi"/>
          <w:sz w:val="16"/>
          <w:szCs w:val="16"/>
        </w:rPr>
        <w:t xml:space="preserve">, </w:t>
      </w:r>
      <w:r w:rsidRPr="00F77C31">
        <w:rPr>
          <w:rFonts w:ascii="Verdana" w:hAnsi="Verdana" w:cstheme="minorHAnsi"/>
          <w:sz w:val="16"/>
          <w:szCs w:val="16"/>
        </w:rPr>
        <w:t>contratos y becas</w:t>
      </w:r>
      <w:r w:rsidR="00507C98">
        <w:rPr>
          <w:rFonts w:ascii="Verdana" w:hAnsi="Verdana" w:cstheme="minorHAnsi"/>
          <w:sz w:val="16"/>
          <w:szCs w:val="16"/>
        </w:rPr>
        <w:t>.</w:t>
      </w:r>
      <w:r w:rsidRPr="0067407B">
        <w:rPr>
          <w:rFonts w:ascii="Verdana" w:hAnsi="Verdana"/>
          <w:bCs/>
          <w:sz w:val="16"/>
          <w:szCs w:val="16"/>
        </w:rPr>
        <w:t xml:space="preserve"> </w:t>
      </w:r>
    </w:p>
    <w:p w14:paraId="063153A8" w14:textId="77777777" w:rsidR="0090724A" w:rsidRDefault="0090724A" w:rsidP="0090724A">
      <w:pPr>
        <w:pStyle w:val="ParrafoNormal"/>
        <w:numPr>
          <w:ilvl w:val="0"/>
          <w:numId w:val="17"/>
        </w:numPr>
        <w:spacing w:after="0" w:line="280" w:lineRule="exact"/>
        <w:rPr>
          <w:rFonts w:ascii="Verdana" w:hAnsi="Verdana"/>
          <w:bCs/>
          <w:sz w:val="16"/>
          <w:szCs w:val="16"/>
        </w:rPr>
      </w:pPr>
      <w:r w:rsidRPr="0067407B">
        <w:rPr>
          <w:rFonts w:ascii="Verdana" w:hAnsi="Verdana"/>
          <w:bCs/>
          <w:sz w:val="16"/>
          <w:szCs w:val="16"/>
        </w:rPr>
        <w:lastRenderedPageBreak/>
        <w:t>Asistencia a cursos, seminarios, congresos (duración</w:t>
      </w:r>
      <w:r w:rsidRPr="000239B4">
        <w:rPr>
          <w:rFonts w:ascii="Verdana" w:hAnsi="Verdana"/>
          <w:bCs/>
          <w:sz w:val="16"/>
          <w:szCs w:val="16"/>
        </w:rPr>
        <w:t xml:space="preserve"> mínima 15 horas). Estos méritos se valorarán teniendo en cuenta su relación con las funciones y tareas a desempeñar.</w:t>
      </w:r>
    </w:p>
    <w:p w14:paraId="2D63155F" w14:textId="77777777" w:rsidR="0090724A" w:rsidRPr="00F77C31" w:rsidRDefault="0090724A" w:rsidP="0090724A">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5A4D19">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4D379FF9"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cs="Arial"/>
          <w:bCs/>
          <w:sz w:val="16"/>
          <w:szCs w:val="16"/>
          <w:u w:val="single"/>
        </w:rPr>
        <w:t>Forma de puntuación:</w:t>
      </w:r>
      <w:r w:rsidRPr="000239B4">
        <w:rPr>
          <w:rFonts w:ascii="Verdana" w:hAnsi="Verdana" w:cs="Arial"/>
          <w:sz w:val="16"/>
          <w:szCs w:val="16"/>
        </w:rPr>
        <w:t xml:space="preserve"> </w:t>
      </w:r>
    </w:p>
    <w:p w14:paraId="6A00F1B7"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Hasta 0,25 puntos con duración igual o mayor a 15 h. y menor de 30 h.</w:t>
      </w:r>
    </w:p>
    <w:p w14:paraId="4145E6A7"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0,5</w:t>
      </w:r>
      <w:r>
        <w:rPr>
          <w:rFonts w:ascii="Verdana" w:hAnsi="Verdana" w:cs="Arial"/>
          <w:sz w:val="16"/>
          <w:szCs w:val="16"/>
        </w:rPr>
        <w:t>0</w:t>
      </w:r>
      <w:r w:rsidRPr="000239B4">
        <w:rPr>
          <w:rFonts w:ascii="Verdana" w:hAnsi="Verdana" w:cs="Arial"/>
          <w:sz w:val="16"/>
          <w:szCs w:val="16"/>
        </w:rPr>
        <w:t xml:space="preserve"> puntos con duración igual o mayor a 30 h. y menor de 40 h.</w:t>
      </w:r>
    </w:p>
    <w:p w14:paraId="31AE6119"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0,75 puntos con duración igual o mayor 40</w:t>
      </w:r>
      <w:r>
        <w:rPr>
          <w:rFonts w:ascii="Verdana" w:hAnsi="Verdana" w:cs="Arial"/>
          <w:sz w:val="16"/>
          <w:szCs w:val="16"/>
        </w:rPr>
        <w:t xml:space="preserve"> </w:t>
      </w:r>
      <w:r w:rsidRPr="000239B4">
        <w:rPr>
          <w:rFonts w:ascii="Verdana" w:hAnsi="Verdana" w:cs="Arial"/>
          <w:sz w:val="16"/>
          <w:szCs w:val="16"/>
        </w:rPr>
        <w:t>h y menor de 100 h.</w:t>
      </w:r>
    </w:p>
    <w:p w14:paraId="09CFBA0D"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1</w:t>
      </w:r>
      <w:r>
        <w:rPr>
          <w:rFonts w:ascii="Verdana" w:hAnsi="Verdana" w:cs="Arial"/>
          <w:sz w:val="16"/>
          <w:szCs w:val="16"/>
        </w:rPr>
        <w:t>,00</w:t>
      </w:r>
      <w:r w:rsidRPr="000239B4">
        <w:rPr>
          <w:rFonts w:ascii="Verdana" w:hAnsi="Verdana" w:cs="Arial"/>
          <w:sz w:val="16"/>
          <w:szCs w:val="16"/>
        </w:rPr>
        <w:t xml:space="preserve"> punto por cursos con duración igual o superior a 100 h.</w:t>
      </w:r>
    </w:p>
    <w:p w14:paraId="01214085"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rPr>
      </w:pPr>
      <w:r w:rsidRPr="000239B4">
        <w:rPr>
          <w:rFonts w:ascii="Verdana" w:hAnsi="Verdana" w:cs="Arial"/>
          <w:sz w:val="16"/>
          <w:szCs w:val="16"/>
        </w:rPr>
        <w:t xml:space="preserve">En caso de reiteración de cursos de actualización necesarios para el desempeño del trabajo, sólo se computarán a estos efectos el primer curso y su última actualización. </w:t>
      </w:r>
    </w:p>
    <w:p w14:paraId="73B4DFD7"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u w:val="single"/>
        </w:rPr>
      </w:pPr>
      <w:r w:rsidRPr="000239B4">
        <w:rPr>
          <w:rFonts w:ascii="Verdana" w:hAnsi="Verdana" w:cs="Arial"/>
          <w:sz w:val="16"/>
          <w:szCs w:val="16"/>
          <w:u w:val="single"/>
        </w:rPr>
        <w:t>Puntuación máxima:</w:t>
      </w:r>
      <w:r w:rsidRPr="00C5099B">
        <w:rPr>
          <w:rFonts w:ascii="Verdana" w:hAnsi="Verdana" w:cs="Arial"/>
          <w:sz w:val="16"/>
          <w:szCs w:val="16"/>
        </w:rPr>
        <w:t xml:space="preserve"> 5 puntos</w:t>
      </w:r>
    </w:p>
    <w:p w14:paraId="7CFC3DC7"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p>
    <w:p w14:paraId="73DAFEA4"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bCs/>
          <w:sz w:val="16"/>
          <w:szCs w:val="16"/>
        </w:rPr>
        <w:t>Títulos, diplomas o certificados incluyendo el programa y/o descripción del contenido de los mismos.</w:t>
      </w:r>
    </w:p>
    <w:p w14:paraId="3367C374"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cstheme="minorHAnsi"/>
          <w:bCs/>
          <w:sz w:val="16"/>
          <w:szCs w:val="16"/>
        </w:rPr>
        <w:t>En ningún caso podrán admitirse como válidos títulos o certificados en los que no conste el número de horas lectivas de cada acción formativa.</w:t>
      </w:r>
    </w:p>
    <w:p w14:paraId="2EC205F2" w14:textId="305D1092" w:rsidR="0090724A" w:rsidRPr="000239B4" w:rsidRDefault="0090724A" w:rsidP="0090724A">
      <w:pPr>
        <w:pStyle w:val="ParrafoNormal"/>
        <w:numPr>
          <w:ilvl w:val="0"/>
          <w:numId w:val="17"/>
        </w:numPr>
        <w:spacing w:after="0" w:line="280" w:lineRule="exact"/>
        <w:rPr>
          <w:rFonts w:ascii="Verdana" w:hAnsi="Verdana"/>
          <w:bCs/>
          <w:sz w:val="16"/>
          <w:szCs w:val="16"/>
        </w:rPr>
      </w:pPr>
      <w:r w:rsidRPr="000239B4">
        <w:rPr>
          <w:rFonts w:ascii="Verdana" w:hAnsi="Verdana"/>
          <w:bCs/>
          <w:sz w:val="16"/>
          <w:szCs w:val="16"/>
        </w:rPr>
        <w:t xml:space="preserve">Por conocimiento </w:t>
      </w:r>
      <w:r w:rsidR="00B81908">
        <w:rPr>
          <w:rFonts w:ascii="Verdana" w:hAnsi="Verdana"/>
          <w:bCs/>
          <w:sz w:val="16"/>
          <w:szCs w:val="16"/>
        </w:rPr>
        <w:t>d</w:t>
      </w:r>
      <w:r w:rsidRPr="000239B4">
        <w:rPr>
          <w:rFonts w:ascii="Verdana" w:hAnsi="Verdana"/>
          <w:bCs/>
          <w:sz w:val="16"/>
          <w:szCs w:val="16"/>
        </w:rPr>
        <w:t xml:space="preserve">el idioma inglés. </w:t>
      </w:r>
    </w:p>
    <w:p w14:paraId="646ACF5B" w14:textId="145DE0FD"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10 puntos</w:t>
      </w:r>
    </w:p>
    <w:p w14:paraId="6C268D88" w14:textId="77777777" w:rsidR="0071691C" w:rsidRPr="000239B4"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u w:val="single"/>
        </w:rPr>
      </w:pPr>
      <w:r>
        <w:rPr>
          <w:rFonts w:ascii="Verdana" w:hAnsi="Verdana"/>
          <w:bCs/>
          <w:sz w:val="16"/>
          <w:szCs w:val="16"/>
          <w:u w:val="single"/>
        </w:rPr>
        <w:t>Forma de puntuación:</w:t>
      </w:r>
    </w:p>
    <w:p w14:paraId="1E108422" w14:textId="77777777"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B1</w:t>
      </w:r>
      <w:r w:rsidRPr="0071691C">
        <w:rPr>
          <w:rFonts w:ascii="Verdana" w:eastAsia="Calibri" w:hAnsi="Verdana"/>
          <w:sz w:val="16"/>
          <w:szCs w:val="16"/>
          <w:lang w:val="es-ES"/>
        </w:rPr>
        <w:tab/>
        <w:t>4 puntos.</w:t>
      </w:r>
    </w:p>
    <w:p w14:paraId="7AA9CB37" w14:textId="77777777"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 xml:space="preserve">B2 </w:t>
      </w:r>
      <w:r w:rsidRPr="0071691C">
        <w:rPr>
          <w:rFonts w:ascii="Verdana" w:eastAsia="Calibri" w:hAnsi="Verdana"/>
          <w:sz w:val="16"/>
          <w:szCs w:val="16"/>
          <w:lang w:val="es-ES"/>
        </w:rPr>
        <w:tab/>
        <w:t>6 puntos.</w:t>
      </w:r>
    </w:p>
    <w:p w14:paraId="5EE5E607" w14:textId="77777777"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C1</w:t>
      </w:r>
      <w:r w:rsidRPr="0071691C">
        <w:rPr>
          <w:rFonts w:ascii="Verdana" w:eastAsia="Calibri" w:hAnsi="Verdana"/>
          <w:sz w:val="16"/>
          <w:szCs w:val="16"/>
          <w:lang w:val="es-ES"/>
        </w:rPr>
        <w:tab/>
        <w:t>8 puntos.</w:t>
      </w:r>
    </w:p>
    <w:p w14:paraId="34B68DDC" w14:textId="77777777"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rFonts w:ascii="Verdana" w:eastAsia="Calibri" w:hAnsi="Verdana"/>
          <w:sz w:val="16"/>
          <w:szCs w:val="16"/>
          <w:lang w:val="es-ES"/>
        </w:rPr>
      </w:pPr>
      <w:r w:rsidRPr="0071691C">
        <w:rPr>
          <w:rFonts w:ascii="Verdana" w:eastAsia="Calibri" w:hAnsi="Verdana"/>
          <w:sz w:val="16"/>
          <w:szCs w:val="16"/>
          <w:lang w:val="es-ES"/>
        </w:rPr>
        <w:t>C2</w:t>
      </w:r>
      <w:r w:rsidRPr="0071691C">
        <w:rPr>
          <w:rFonts w:ascii="Verdana" w:eastAsia="Calibri" w:hAnsi="Verdana"/>
          <w:sz w:val="16"/>
          <w:szCs w:val="16"/>
          <w:lang w:val="es-ES"/>
        </w:rPr>
        <w:tab/>
        <w:t>10 puntos.</w:t>
      </w:r>
    </w:p>
    <w:p w14:paraId="5A6CF94D" w14:textId="77777777" w:rsidR="0071691C" w:rsidRPr="0065762C"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rPr>
      </w:pPr>
      <w:r w:rsidRPr="0065762C">
        <w:rPr>
          <w:rFonts w:ascii="Verdana" w:hAnsi="Verdana"/>
          <w:bCs/>
          <w:sz w:val="16"/>
          <w:szCs w:val="16"/>
        </w:rPr>
        <w:t>Se puntuará sólo la certificación de mayor nivel</w:t>
      </w:r>
      <w:r>
        <w:rPr>
          <w:rFonts w:ascii="Verdana" w:hAnsi="Verdana"/>
          <w:bCs/>
          <w:sz w:val="16"/>
          <w:szCs w:val="16"/>
        </w:rPr>
        <w:t>.</w:t>
      </w:r>
    </w:p>
    <w:p w14:paraId="708CFF2E" w14:textId="593D2922" w:rsidR="0071691C" w:rsidRPr="000239B4" w:rsidRDefault="0071691C" w:rsidP="0071691C">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8C2E32">
        <w:rPr>
          <w:rFonts w:ascii="Verdana" w:hAnsi="Verdana"/>
          <w:bCs/>
          <w:sz w:val="16"/>
          <w:szCs w:val="16"/>
        </w:rPr>
        <w:t>A</w:t>
      </w:r>
      <w:r>
        <w:rPr>
          <w:rFonts w:ascii="Verdana" w:hAnsi="Verdana"/>
          <w:bCs/>
          <w:sz w:val="16"/>
          <w:szCs w:val="16"/>
        </w:rPr>
        <w:t>lternativamente,</w:t>
      </w:r>
      <w:r w:rsidRPr="008C2E32">
        <w:rPr>
          <w:rFonts w:ascii="Verdana" w:hAnsi="Verdana"/>
          <w:bCs/>
          <w:sz w:val="16"/>
          <w:szCs w:val="16"/>
        </w:rPr>
        <w:t xml:space="preserve"> podrá alegarse el conocimiento derivado de estancias por tiempo superior a 1 año en países de habla inglesa, valorándose en todos los casos con </w:t>
      </w:r>
      <w:r>
        <w:rPr>
          <w:rFonts w:ascii="Verdana" w:hAnsi="Verdana"/>
          <w:bCs/>
          <w:sz w:val="16"/>
          <w:szCs w:val="16"/>
        </w:rPr>
        <w:t>2</w:t>
      </w:r>
      <w:r w:rsidRPr="008C2E32">
        <w:rPr>
          <w:rFonts w:ascii="Verdana" w:hAnsi="Verdana"/>
          <w:bCs/>
          <w:sz w:val="16"/>
          <w:szCs w:val="16"/>
        </w:rPr>
        <w:t xml:space="preserve">,00 punto por cada estancia y un máximo acumulado de </w:t>
      </w:r>
      <w:r>
        <w:rPr>
          <w:rFonts w:ascii="Verdana" w:hAnsi="Verdana"/>
          <w:bCs/>
          <w:sz w:val="16"/>
          <w:szCs w:val="16"/>
        </w:rPr>
        <w:t>4</w:t>
      </w:r>
      <w:r w:rsidRPr="008C2E32">
        <w:rPr>
          <w:rFonts w:ascii="Verdana" w:hAnsi="Verdana"/>
          <w:bCs/>
          <w:sz w:val="16"/>
          <w:szCs w:val="16"/>
        </w:rPr>
        <w:t>,0 puntos.</w:t>
      </w:r>
    </w:p>
    <w:p w14:paraId="09CE2F3A" w14:textId="4AC0C311" w:rsidR="0090724A" w:rsidRPr="005C6181" w:rsidRDefault="0090724A" w:rsidP="005C6181">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Forma de acreditación</w:t>
      </w:r>
      <w:r>
        <w:rPr>
          <w:rFonts w:ascii="Verdana" w:hAnsi="Verdana"/>
          <w:bCs/>
          <w:sz w:val="16"/>
          <w:szCs w:val="16"/>
          <w:u w:val="single"/>
        </w:rPr>
        <w:t>:</w:t>
      </w:r>
      <w:r w:rsidR="005C6181">
        <w:rPr>
          <w:rFonts w:ascii="Verdana" w:hAnsi="Verdana"/>
          <w:bCs/>
          <w:sz w:val="16"/>
          <w:szCs w:val="16"/>
        </w:rPr>
        <w:t xml:space="preserve"> </w:t>
      </w:r>
      <w:r w:rsidRPr="005A50B8">
        <w:rPr>
          <w:rFonts w:ascii="Verdana" w:eastAsia="Calibri" w:hAnsi="Verdana" w:cstheme="minorHAnsi"/>
          <w:sz w:val="16"/>
          <w:szCs w:val="16"/>
        </w:rPr>
        <w:t>Certificación académica de nivel expedida por entidades oficiales (Escuela oficial de idiomas, Trinity College London, University of Cambridge ESOL, Educational Testing Services (ETS) y titulaciones universitarias oficiales que no constituyan la titulación de acceso al proceso selectivo). En caso de estancias en el extranjero (países de lengua inglesa) superiores a un año, justificación documental.</w:t>
      </w:r>
    </w:p>
    <w:p w14:paraId="45F6688F" w14:textId="77777777" w:rsidR="0090724A" w:rsidRDefault="0090724A" w:rsidP="0090724A">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19162166"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010C0BAB"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462848C8"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minutos y se realizará utilizando de forma indistinta tanto el inglés como el castellano. Se valorarán los siguientes aspectos:</w:t>
      </w:r>
    </w:p>
    <w:p w14:paraId="127CFA33"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5F9737CA"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lastRenderedPageBreak/>
        <w:t>Éxitos alcanzados, aportaciones realizadas, dificultades y problemas solventados.</w:t>
      </w:r>
    </w:p>
    <w:p w14:paraId="4744223D"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1BE2608B"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569E7AED" w14:textId="77777777" w:rsidR="0090724A" w:rsidRDefault="0090724A" w:rsidP="0090724A">
      <w:pPr>
        <w:rPr>
          <w:rFonts w:ascii="Verdana" w:hAnsi="Verdana"/>
          <w:sz w:val="16"/>
          <w:szCs w:val="16"/>
        </w:rPr>
      </w:pPr>
    </w:p>
    <w:p w14:paraId="18DECC6A" w14:textId="77777777" w:rsidR="0090724A" w:rsidRPr="00922010" w:rsidRDefault="0090724A" w:rsidP="0090724A">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3654AAB7" w14:textId="77777777" w:rsidR="0090724A" w:rsidRPr="00467216" w:rsidRDefault="0090724A" w:rsidP="0090724A">
      <w:pPr>
        <w:widowControl w:val="0"/>
        <w:autoSpaceDE w:val="0"/>
        <w:autoSpaceDN w:val="0"/>
        <w:adjustRightInd w:val="0"/>
        <w:spacing w:before="120" w:after="120" w:line="28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69260EC3" w14:textId="77777777" w:rsidR="0090724A" w:rsidRPr="00094221" w:rsidRDefault="0090724A" w:rsidP="0090724A">
      <w:pPr>
        <w:tabs>
          <w:tab w:val="left" w:pos="709"/>
          <w:tab w:val="left" w:pos="851"/>
        </w:tabs>
        <w:spacing w:before="120" w:after="120" w:line="280" w:lineRule="exact"/>
        <w:jc w:val="both"/>
        <w:rPr>
          <w:rFonts w:ascii="Verdana" w:eastAsia="Calibri" w:hAnsi="Verdana" w:cstheme="minorHAnsi"/>
          <w:b/>
          <w:i/>
          <w:sz w:val="16"/>
          <w:szCs w:val="16"/>
          <w:lang w:val="es-ES"/>
        </w:rPr>
      </w:pPr>
      <w:r w:rsidRPr="00094221">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74113856" w14:textId="77777777" w:rsidR="0090724A" w:rsidRPr="00094221"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53AB31DA" w14:textId="77777777" w:rsidR="0090724A"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el empate afecta a personas del mismo sexo o si la distribución es equilibrada el siguiente criterio será la puntuación de los méritos profesionales.</w:t>
      </w:r>
    </w:p>
    <w:p w14:paraId="69A466B6" w14:textId="77777777" w:rsidR="0090724A" w:rsidRPr="0029689F"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29689F">
        <w:rPr>
          <w:rFonts w:ascii="Verdana" w:hAnsi="Verdana"/>
          <w:b/>
          <w:i/>
          <w:sz w:val="16"/>
          <w:szCs w:val="16"/>
        </w:rPr>
        <w:t>Si con los criterios anteriores subsiste el empate procederá resolverlo con la puntuación de los méritos formativos atendiendo al orden establecido en la fase de concurso.</w:t>
      </w:r>
    </w:p>
    <w:p w14:paraId="6EF6DE51" w14:textId="77777777" w:rsidR="0047586B" w:rsidRDefault="0047586B">
      <w:r>
        <w:br w:type="page"/>
      </w:r>
    </w:p>
    <w:bookmarkEnd w:id="9"/>
    <w:p w14:paraId="2A9181E2" w14:textId="26FF1B56" w:rsidR="00E50EB5" w:rsidRPr="00E50EB5" w:rsidRDefault="00E50EB5" w:rsidP="00E50EB5">
      <w:pPr>
        <w:jc w:val="right"/>
        <w:rPr>
          <w:rFonts w:ascii="Verdana" w:hAnsi="Verdana"/>
          <w:b/>
          <w:color w:val="0070C0"/>
          <w:sz w:val="16"/>
          <w:szCs w:val="16"/>
        </w:rPr>
      </w:pPr>
      <w:r w:rsidRPr="00E50EB5">
        <w:lastRenderedPageBreak/>
        <w:fldChar w:fldCharType="begin"/>
      </w:r>
      <w:r w:rsidRPr="00E50EB5">
        <w:rPr>
          <w:color w:val="0070C0"/>
        </w:rPr>
        <w:instrText xml:space="preserve"> HYPERLINK \l "Texto97" </w:instrText>
      </w:r>
      <w:r w:rsidRPr="00E50EB5">
        <w:fldChar w:fldCharType="separate"/>
      </w:r>
      <w:r w:rsidRPr="00E50EB5">
        <w:rPr>
          <w:rStyle w:val="Hipervnculo"/>
          <w:rFonts w:ascii="Verdana" w:hAnsi="Verdana"/>
          <w:b/>
          <w:bCs/>
          <w:color w:val="0070C0"/>
          <w:sz w:val="18"/>
          <w:szCs w:val="18"/>
        </w:rPr>
        <w:t xml:space="preserve">Meces </w:t>
      </w:r>
      <w:r>
        <w:rPr>
          <w:rStyle w:val="Hipervnculo"/>
          <w:rFonts w:ascii="Verdana" w:hAnsi="Verdana"/>
          <w:b/>
          <w:bCs/>
          <w:color w:val="0070C0"/>
          <w:sz w:val="18"/>
          <w:szCs w:val="18"/>
        </w:rPr>
        <w:t>2/1</w:t>
      </w:r>
      <w:r w:rsidRPr="00E50EB5">
        <w:rPr>
          <w:rStyle w:val="Hipervnculo"/>
          <w:rFonts w:ascii="Verdana" w:hAnsi="Verdana"/>
          <w:b/>
          <w:bCs/>
          <w:color w:val="0070C0"/>
          <w:sz w:val="18"/>
          <w:szCs w:val="18"/>
        </w:rPr>
        <w:t xml:space="preserve"> </w:t>
      </w:r>
      <w:r w:rsidRPr="00E50EB5">
        <w:rPr>
          <w:rStyle w:val="Hipervnculo"/>
          <w:rFonts w:ascii="Verdana" w:hAnsi="Verdana"/>
          <w:b/>
          <w:bCs/>
          <w:color w:val="0070C0"/>
          <w:sz w:val="18"/>
          <w:szCs w:val="18"/>
        </w:rPr>
        <w:fldChar w:fldCharType="end"/>
      </w:r>
    </w:p>
    <w:p w14:paraId="2B308522" w14:textId="77777777" w:rsidR="00E50EB5" w:rsidRDefault="00E50EB5" w:rsidP="00E50EB5">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Pr>
          <w:rFonts w:ascii="Verdana" w:hAnsi="Verdana"/>
          <w:b/>
          <w:sz w:val="16"/>
          <w:szCs w:val="16"/>
        </w:rPr>
        <w:t>ANEXO I.-</w:t>
      </w:r>
    </w:p>
    <w:p w14:paraId="5A9DD4BB" w14:textId="77777777" w:rsidR="0047586B" w:rsidRPr="00922010" w:rsidRDefault="0047586B" w:rsidP="0047586B">
      <w:pPr>
        <w:tabs>
          <w:tab w:val="left" w:pos="425"/>
          <w:tab w:val="left" w:pos="567"/>
          <w:tab w:val="left" w:pos="851"/>
        </w:tabs>
        <w:spacing w:before="120" w:after="120" w:line="240" w:lineRule="exact"/>
        <w:jc w:val="center"/>
        <w:rPr>
          <w:rFonts w:ascii="Verdana" w:hAnsi="Verdana" w:cstheme="minorHAnsi"/>
          <w:b/>
          <w:sz w:val="16"/>
          <w:szCs w:val="16"/>
        </w:rPr>
      </w:pPr>
      <w:r w:rsidRPr="00922010">
        <w:rPr>
          <w:rFonts w:ascii="Verdana" w:hAnsi="Verdana" w:cstheme="minorHAnsi"/>
          <w:b/>
          <w:sz w:val="16"/>
          <w:szCs w:val="16"/>
        </w:rPr>
        <w:t>DESCRIPCIÓN DEL PROCESO SELECTIVO</w:t>
      </w:r>
    </w:p>
    <w:p w14:paraId="73F6E9FD" w14:textId="77777777" w:rsidR="0047586B" w:rsidRPr="000239B4" w:rsidRDefault="0047586B" w:rsidP="0047586B">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627B89DE" w14:textId="77777777" w:rsidR="0047586B" w:rsidRPr="000239B4" w:rsidRDefault="0047586B" w:rsidP="0047586B">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Pr>
          <w:rFonts w:ascii="Verdana" w:hAnsi="Verdana"/>
          <w:sz w:val="16"/>
          <w:szCs w:val="16"/>
        </w:rPr>
        <w:t>Se valorará</w:t>
      </w:r>
      <w:r w:rsidRPr="000239B4">
        <w:rPr>
          <w:rFonts w:ascii="Verdana" w:hAnsi="Verdana"/>
          <w:sz w:val="16"/>
          <w:szCs w:val="16"/>
        </w:rPr>
        <w:t xml:space="preserve">, hasta un máximo de </w:t>
      </w:r>
      <w:r>
        <w:rPr>
          <w:rFonts w:ascii="Verdana" w:hAnsi="Verdana"/>
          <w:sz w:val="16"/>
          <w:szCs w:val="16"/>
        </w:rPr>
        <w:fldChar w:fldCharType="begin">
          <w:ffData>
            <w:name w:val="Texto250"/>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3864E656" w14:textId="77777777" w:rsidR="0047586B" w:rsidRPr="00922010" w:rsidRDefault="0047586B" w:rsidP="0047586B">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 xml:space="preserve">PRIMERO. FASE DE </w:t>
      </w:r>
      <w:r>
        <w:rPr>
          <w:rFonts w:ascii="Verdana" w:eastAsia="Calibri" w:hAnsi="Verdana" w:cstheme="minorHAnsi"/>
          <w:b/>
          <w:sz w:val="16"/>
          <w:szCs w:val="16"/>
          <w:u w:val="single"/>
        </w:rPr>
        <w:t>CONCURSO</w:t>
      </w:r>
    </w:p>
    <w:p w14:paraId="11E53F2C" w14:textId="77777777" w:rsidR="0047586B" w:rsidRPr="000239B4" w:rsidRDefault="0047586B" w:rsidP="0047586B">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22B52ADE" w14:textId="77777777" w:rsidR="0047586B" w:rsidRPr="00F77C31" w:rsidRDefault="0047586B" w:rsidP="0047586B">
      <w:pPr>
        <w:pStyle w:val="Prrafodelista"/>
        <w:widowControl w:val="0"/>
        <w:numPr>
          <w:ilvl w:val="0"/>
          <w:numId w:val="13"/>
        </w:numPr>
        <w:autoSpaceDE w:val="0"/>
        <w:autoSpaceDN w:val="0"/>
        <w:adjustRightInd w:val="0"/>
        <w:spacing w:before="240" w:line="240" w:lineRule="exact"/>
        <w:jc w:val="both"/>
        <w:rPr>
          <w:rFonts w:ascii="Verdana" w:hAnsi="Verdana" w:cstheme="minorHAnsi"/>
          <w:bCs/>
          <w:sz w:val="16"/>
          <w:szCs w:val="16"/>
        </w:rPr>
      </w:pPr>
      <w:r w:rsidRPr="00F77C31">
        <w:rPr>
          <w:rFonts w:ascii="Verdana" w:hAnsi="Verdana" w:cstheme="minorHAnsi"/>
          <w:bCs/>
          <w:sz w:val="16"/>
          <w:szCs w:val="16"/>
        </w:rPr>
        <w:t xml:space="preserve">Experiencia laboral en actividades relacionadas con </w:t>
      </w:r>
      <w:r>
        <w:rPr>
          <w:rFonts w:ascii="Verdana" w:hAnsi="Verdana" w:cstheme="minorHAnsi"/>
          <w:bCs/>
          <w:sz w:val="16"/>
          <w:szCs w:val="16"/>
        </w:rPr>
        <w:fldChar w:fldCharType="begin">
          <w:ffData>
            <w:name w:val="Texto384"/>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especialmente para </w:t>
      </w:r>
      <w:r>
        <w:rPr>
          <w:rFonts w:ascii="Verdana" w:hAnsi="Verdana" w:cstheme="minorHAnsi"/>
          <w:bCs/>
          <w:sz w:val="16"/>
          <w:szCs w:val="16"/>
        </w:rPr>
        <w:fldChar w:fldCharType="begin">
          <w:ffData>
            <w:name w:val="Texto385"/>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Estos méritos se valorarán teniendo en cuenta su relación con las funciones y tareas a desempeñar. </w:t>
      </w:r>
    </w:p>
    <w:p w14:paraId="1B3A3CC0" w14:textId="7D518E79" w:rsidR="0047586B" w:rsidRPr="00F77C31" w:rsidRDefault="0047586B" w:rsidP="0047586B">
      <w:pPr>
        <w:pStyle w:val="ParrafoNormal"/>
        <w:spacing w:before="60" w:after="0" w:line="280" w:lineRule="exact"/>
        <w:ind w:left="284"/>
        <w:rPr>
          <w:rFonts w:ascii="Verdana" w:hAnsi="Verdana" w:cstheme="minorHAnsi"/>
          <w:sz w:val="16"/>
          <w:szCs w:val="16"/>
        </w:rPr>
      </w:pPr>
      <w:r w:rsidRPr="00F77C31">
        <w:rPr>
          <w:rFonts w:ascii="Verdana" w:hAnsi="Verdana" w:cstheme="minorHAnsi"/>
          <w:bCs/>
          <w:sz w:val="16"/>
          <w:szCs w:val="16"/>
        </w:rPr>
        <w:t>Se valorará la experiencia obtenida durante los últimos 10 años en:</w:t>
      </w:r>
    </w:p>
    <w:p w14:paraId="24394AC6"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44F64A2C"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37885553"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043E14BE"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5CAE6A5B"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2A32FAC7" w14:textId="77777777" w:rsidR="0047586B" w:rsidRDefault="0047586B" w:rsidP="0047586B">
      <w:pPr>
        <w:pStyle w:val="ParrafoNormal"/>
        <w:spacing w:before="60" w:after="0" w:line="280" w:lineRule="exact"/>
        <w:ind w:left="284"/>
        <w:rPr>
          <w:rFonts w:ascii="Verdana" w:hAnsi="Verdana" w:cstheme="minorHAnsi"/>
          <w:bCs/>
          <w:sz w:val="16"/>
          <w:szCs w:val="16"/>
        </w:rPr>
      </w:pPr>
      <w:r w:rsidRPr="00F77C31">
        <w:rPr>
          <w:rFonts w:ascii="Verdana" w:hAnsi="Verdana" w:cstheme="minorHAnsi"/>
          <w:bCs/>
          <w:sz w:val="16"/>
          <w:szCs w:val="16"/>
        </w:rPr>
        <w:t>Se valorará, además, experiencia en:</w:t>
      </w:r>
    </w:p>
    <w:p w14:paraId="00CB7658"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1887BD7A"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2A7CAAF1"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0BB6B8AE" w14:textId="77777777" w:rsidR="0047586B" w:rsidRPr="00F77C31"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7BD7B43A" w14:textId="77777777" w:rsidR="0047586B" w:rsidRPr="00F77C31" w:rsidRDefault="0047586B" w:rsidP="0047586B">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Puntuación máxima</w:t>
      </w:r>
      <w:r>
        <w:rPr>
          <w:rFonts w:ascii="Verdana" w:hAnsi="Verdana" w:cstheme="minorHAnsi"/>
          <w:bCs/>
          <w:sz w:val="16"/>
          <w:szCs w:val="16"/>
        </w:rPr>
        <w:t>: 55</w:t>
      </w:r>
      <w:r w:rsidRPr="00F77C31">
        <w:rPr>
          <w:rFonts w:ascii="Verdana" w:hAnsi="Verdana" w:cstheme="minorHAnsi"/>
          <w:bCs/>
          <w:sz w:val="16"/>
          <w:szCs w:val="16"/>
        </w:rPr>
        <w:t xml:space="preserve"> puntos.</w:t>
      </w:r>
    </w:p>
    <w:p w14:paraId="1D2A026E" w14:textId="3B474947" w:rsidR="0047586B" w:rsidRDefault="0047586B" w:rsidP="0047586B">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Memoria descriptiva de los méritos a valorar, acompañando la documentación que acredite lo manifestado en la misma. Copia de contratos </w:t>
      </w:r>
      <w:r>
        <w:rPr>
          <w:rFonts w:ascii="Verdana" w:hAnsi="Verdana" w:cstheme="minorHAnsi"/>
          <w:bCs/>
          <w:sz w:val="16"/>
          <w:szCs w:val="16"/>
        </w:rPr>
        <w:t>e</w:t>
      </w:r>
      <w:r w:rsidRPr="00F77C31">
        <w:rPr>
          <w:rFonts w:ascii="Verdana" w:hAnsi="Verdana" w:cstheme="minorHAnsi"/>
          <w:bCs/>
          <w:sz w:val="16"/>
          <w:szCs w:val="16"/>
        </w:rPr>
        <w:t xml:space="preserve"> informe de vida laboral. Informes</w:t>
      </w:r>
      <w:r w:rsidR="00D226E0">
        <w:rPr>
          <w:rFonts w:ascii="Verdana" w:hAnsi="Verdana" w:cstheme="minorHAnsi"/>
          <w:bCs/>
          <w:sz w:val="16"/>
          <w:szCs w:val="16"/>
        </w:rPr>
        <w:t xml:space="preserve"> o certificados</w:t>
      </w:r>
      <w:r w:rsidRPr="00F77C31">
        <w:rPr>
          <w:rFonts w:ascii="Verdana" w:hAnsi="Verdana" w:cstheme="minorHAnsi"/>
          <w:bCs/>
          <w:sz w:val="16"/>
          <w:szCs w:val="16"/>
        </w:rPr>
        <w:t xml:space="preserve"> de referencia.</w:t>
      </w:r>
    </w:p>
    <w:p w14:paraId="6FAC00A9" w14:textId="77777777" w:rsidR="0047586B" w:rsidRPr="00F77C31" w:rsidRDefault="0047586B" w:rsidP="0047586B">
      <w:pPr>
        <w:pStyle w:val="Prrafodelista"/>
        <w:widowControl w:val="0"/>
        <w:numPr>
          <w:ilvl w:val="0"/>
          <w:numId w:val="13"/>
        </w:numPr>
        <w:autoSpaceDE w:val="0"/>
        <w:autoSpaceDN w:val="0"/>
        <w:adjustRightInd w:val="0"/>
        <w:spacing w:before="240" w:line="240" w:lineRule="exact"/>
        <w:jc w:val="both"/>
        <w:rPr>
          <w:rFonts w:ascii="Verdana" w:hAnsi="Verdana" w:cstheme="minorHAnsi"/>
          <w:bCs/>
          <w:sz w:val="16"/>
          <w:szCs w:val="16"/>
        </w:rPr>
      </w:pPr>
      <w:commentRangeStart w:id="12"/>
      <w:r w:rsidRPr="00F77C31">
        <w:rPr>
          <w:rFonts w:ascii="Verdana" w:hAnsi="Verdana" w:cstheme="minorHAnsi"/>
          <w:bCs/>
          <w:sz w:val="16"/>
          <w:szCs w:val="16"/>
          <w:lang w:val="es-ES"/>
        </w:rPr>
        <w:t>Trabajos individuales publicados y participación en publicaciones colectivas, ponente o profesor en cursos, congresos y seminarios, relacionados con las funciones y tareas a desempeñar.</w:t>
      </w:r>
      <w:commentRangeEnd w:id="12"/>
      <w:r>
        <w:rPr>
          <w:rStyle w:val="Refdecomentario"/>
          <w:lang w:val="es-ES"/>
        </w:rPr>
        <w:commentReference w:id="12"/>
      </w:r>
    </w:p>
    <w:p w14:paraId="34A25745" w14:textId="77777777" w:rsidR="0047586B" w:rsidRPr="00F77C31"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Pr="00F77C31">
        <w:rPr>
          <w:rFonts w:ascii="Verdana" w:hAnsi="Verdana" w:cstheme="minorHAnsi"/>
          <w:bCs/>
          <w:sz w:val="16"/>
          <w:szCs w:val="16"/>
        </w:rPr>
        <w:t xml:space="preserve">: </w:t>
      </w:r>
      <w:r>
        <w:rPr>
          <w:rFonts w:ascii="Verdana" w:hAnsi="Verdana" w:cstheme="minorHAnsi"/>
          <w:bCs/>
          <w:sz w:val="16"/>
          <w:szCs w:val="16"/>
        </w:rPr>
        <w:t>5</w:t>
      </w:r>
      <w:r w:rsidRPr="00F77C31">
        <w:rPr>
          <w:rFonts w:ascii="Verdana" w:hAnsi="Verdana" w:cstheme="minorHAnsi"/>
          <w:bCs/>
          <w:sz w:val="16"/>
          <w:szCs w:val="16"/>
        </w:rPr>
        <w:t xml:space="preserve"> puntos.</w:t>
      </w:r>
    </w:p>
    <w:p w14:paraId="52FABFEB" w14:textId="77777777" w:rsidR="0047586B"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lang w:val="es-ES"/>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r w:rsidRPr="00F77C31">
        <w:rPr>
          <w:rFonts w:ascii="Verdana" w:hAnsi="Verdana" w:cstheme="minorHAnsi"/>
          <w:bCs/>
          <w:sz w:val="16"/>
          <w:szCs w:val="16"/>
          <w:lang w:val="es-ES"/>
        </w:rPr>
        <w:t>Referencia de las publicaciones o fotocopia de las publicaciones; certificado acreditativo en el caso de haber sido ponente o profesor en cursos, seminarios y congresos.</w:t>
      </w:r>
    </w:p>
    <w:p w14:paraId="78A169A4" w14:textId="77777777" w:rsidR="0047586B" w:rsidRPr="003B6519" w:rsidRDefault="0047586B" w:rsidP="0047586B">
      <w:pPr>
        <w:pStyle w:val="ParrafoNormal"/>
        <w:numPr>
          <w:ilvl w:val="0"/>
          <w:numId w:val="18"/>
        </w:numPr>
        <w:tabs>
          <w:tab w:val="left" w:pos="567"/>
          <w:tab w:val="left" w:pos="851"/>
          <w:tab w:val="left" w:pos="1134"/>
          <w:tab w:val="left" w:pos="1418"/>
        </w:tabs>
        <w:spacing w:before="240" w:after="0" w:line="280" w:lineRule="exact"/>
        <w:rPr>
          <w:rFonts w:ascii="Verdana" w:hAnsi="Verdana" w:cstheme="minorHAnsi"/>
          <w:bCs/>
          <w:sz w:val="16"/>
          <w:szCs w:val="16"/>
        </w:rPr>
      </w:pPr>
      <w:commentRangeStart w:id="13"/>
      <w:r w:rsidRPr="003B6519">
        <w:rPr>
          <w:rFonts w:ascii="Verdana" w:eastAsia="Calibri" w:hAnsi="Verdana"/>
          <w:sz w:val="16"/>
          <w:szCs w:val="16"/>
        </w:rPr>
        <w:t>Poseer algún tipo de titulación</w:t>
      </w:r>
      <w:commentRangeEnd w:id="13"/>
      <w:r>
        <w:rPr>
          <w:rStyle w:val="Refdecomentario"/>
          <w:lang w:val="es-ES"/>
        </w:rPr>
        <w:commentReference w:id="13"/>
      </w:r>
      <w:r w:rsidRPr="003B6519">
        <w:rPr>
          <w:rFonts w:ascii="Verdana" w:eastAsia="Calibri" w:hAnsi="Verdana"/>
          <w:sz w:val="16"/>
          <w:szCs w:val="16"/>
        </w:rPr>
        <w:t xml:space="preserve"> o, en su caso, especialidad académica, distinta a la exigida para participar en proceso selectivo relacionada con las funciones propias del puesto a ocupar de nivel o especialización académica, igual o superior al exigido</w:t>
      </w:r>
    </w:p>
    <w:p w14:paraId="635EBF86" w14:textId="77777777" w:rsidR="0047586B" w:rsidRPr="0082306B" w:rsidRDefault="0047586B" w:rsidP="0047586B">
      <w:pPr>
        <w:pStyle w:val="ParrafoNormal"/>
        <w:tabs>
          <w:tab w:val="left" w:pos="284"/>
          <w:tab w:val="left" w:pos="567"/>
          <w:tab w:val="left" w:pos="851"/>
          <w:tab w:val="left" w:pos="1134"/>
          <w:tab w:val="left" w:pos="1418"/>
        </w:tabs>
        <w:spacing w:after="0" w:line="280" w:lineRule="exact"/>
        <w:ind w:left="284"/>
        <w:rPr>
          <w:rFonts w:ascii="Verdana" w:eastAsia="Calibri" w:hAnsi="Verdana"/>
          <w:sz w:val="16"/>
          <w:szCs w:val="16"/>
        </w:rPr>
      </w:pPr>
      <w:r w:rsidRPr="0082306B">
        <w:rPr>
          <w:rFonts w:ascii="Verdana" w:eastAsia="Calibri" w:hAnsi="Verdana"/>
          <w:sz w:val="16"/>
          <w:szCs w:val="16"/>
          <w:u w:val="single"/>
        </w:rPr>
        <w:t>Puntuación</w:t>
      </w:r>
      <w:r>
        <w:rPr>
          <w:rFonts w:ascii="Verdana" w:eastAsia="Calibri" w:hAnsi="Verdana"/>
          <w:sz w:val="16"/>
          <w:szCs w:val="16"/>
          <w:u w:val="single"/>
        </w:rPr>
        <w:t xml:space="preserve"> máxima</w:t>
      </w:r>
      <w:r w:rsidRPr="0082306B">
        <w:rPr>
          <w:rFonts w:ascii="Verdana" w:eastAsia="Calibri" w:hAnsi="Verdana"/>
          <w:sz w:val="16"/>
          <w:szCs w:val="16"/>
          <w:u w:val="single"/>
        </w:rPr>
        <w:t>:</w:t>
      </w:r>
      <w:r w:rsidRPr="0082306B">
        <w:rPr>
          <w:rFonts w:ascii="Verdana" w:eastAsia="Calibri" w:hAnsi="Verdana"/>
          <w:sz w:val="16"/>
          <w:szCs w:val="16"/>
        </w:rPr>
        <w:t xml:space="preserve"> </w:t>
      </w:r>
      <w:r>
        <w:rPr>
          <w:rFonts w:ascii="Verdana" w:eastAsia="Calibri" w:hAnsi="Verdana"/>
          <w:sz w:val="16"/>
          <w:szCs w:val="16"/>
        </w:rPr>
        <w:t>5</w:t>
      </w:r>
      <w:r w:rsidRPr="0082306B">
        <w:rPr>
          <w:rFonts w:ascii="Verdana" w:eastAsia="Calibri" w:hAnsi="Verdana"/>
          <w:sz w:val="16"/>
          <w:szCs w:val="16"/>
        </w:rPr>
        <w:t xml:space="preserve"> punto</w:t>
      </w:r>
      <w:r>
        <w:rPr>
          <w:rFonts w:ascii="Verdana" w:eastAsia="Calibri" w:hAnsi="Verdana"/>
          <w:sz w:val="16"/>
          <w:szCs w:val="16"/>
        </w:rPr>
        <w:t>s. 1</w:t>
      </w:r>
      <w:r w:rsidRPr="0082306B">
        <w:rPr>
          <w:rFonts w:ascii="Verdana" w:eastAsia="Calibri" w:hAnsi="Verdana"/>
          <w:sz w:val="16"/>
          <w:szCs w:val="16"/>
        </w:rPr>
        <w:t xml:space="preserve"> </w:t>
      </w:r>
      <w:r>
        <w:rPr>
          <w:rFonts w:ascii="Verdana" w:eastAsia="Calibri" w:hAnsi="Verdana"/>
          <w:sz w:val="16"/>
          <w:szCs w:val="16"/>
        </w:rPr>
        <w:t xml:space="preserve">punto </w:t>
      </w:r>
      <w:r w:rsidRPr="0082306B">
        <w:rPr>
          <w:rFonts w:ascii="Verdana" w:eastAsia="Calibri" w:hAnsi="Verdana"/>
          <w:sz w:val="16"/>
          <w:szCs w:val="16"/>
        </w:rPr>
        <w:t>por cada titulación académica</w:t>
      </w:r>
      <w:r>
        <w:rPr>
          <w:rFonts w:ascii="Verdana" w:eastAsia="Calibri" w:hAnsi="Verdana"/>
          <w:sz w:val="16"/>
          <w:szCs w:val="16"/>
        </w:rPr>
        <w:t>, h</w:t>
      </w:r>
      <w:r w:rsidRPr="0082306B">
        <w:rPr>
          <w:rFonts w:ascii="Verdana" w:eastAsia="Calibri" w:hAnsi="Verdana"/>
          <w:sz w:val="16"/>
          <w:szCs w:val="16"/>
        </w:rPr>
        <w:t xml:space="preserve">asta </w:t>
      </w:r>
      <w:r>
        <w:rPr>
          <w:rFonts w:ascii="Verdana" w:eastAsia="Calibri" w:hAnsi="Verdana"/>
          <w:sz w:val="16"/>
          <w:szCs w:val="16"/>
        </w:rPr>
        <w:t>un máximo de 5</w:t>
      </w:r>
      <w:r w:rsidRPr="0082306B">
        <w:rPr>
          <w:rFonts w:ascii="Verdana" w:eastAsia="Calibri" w:hAnsi="Verdana"/>
          <w:sz w:val="16"/>
          <w:szCs w:val="16"/>
        </w:rPr>
        <w:t xml:space="preserve"> puntos</w:t>
      </w:r>
      <w:r>
        <w:rPr>
          <w:rFonts w:ascii="Verdana" w:eastAsia="Calibri" w:hAnsi="Verdana"/>
          <w:sz w:val="16"/>
          <w:szCs w:val="16"/>
        </w:rPr>
        <w:t>.</w:t>
      </w:r>
    </w:p>
    <w:p w14:paraId="44E656C4" w14:textId="77777777" w:rsidR="0047586B" w:rsidRPr="00AE6466"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AE6466">
        <w:rPr>
          <w:rFonts w:ascii="Verdana" w:hAnsi="Verdana" w:cstheme="minorHAnsi"/>
          <w:bCs/>
          <w:sz w:val="16"/>
          <w:szCs w:val="16"/>
          <w:u w:val="single"/>
        </w:rPr>
        <w:t xml:space="preserve">Forma de acreditación: </w:t>
      </w:r>
    </w:p>
    <w:p w14:paraId="539B63EF" w14:textId="77777777" w:rsidR="0047586B" w:rsidRPr="004F504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eastAsia="Calibri" w:hAnsi="Verdana"/>
          <w:sz w:val="16"/>
          <w:szCs w:val="16"/>
          <w:u w:val="single"/>
        </w:rPr>
      </w:pPr>
      <w:r w:rsidRPr="004F5041">
        <w:rPr>
          <w:rFonts w:ascii="Verdana" w:eastAsia="Calibri" w:hAnsi="Verdana"/>
          <w:sz w:val="16"/>
          <w:szCs w:val="16"/>
        </w:rPr>
        <w:lastRenderedPageBreak/>
        <w:t xml:space="preserve">Títulos </w:t>
      </w:r>
      <w:r w:rsidRPr="00276969">
        <w:rPr>
          <w:rFonts w:ascii="Verdana" w:eastAsia="Calibri" w:hAnsi="Verdana"/>
          <w:sz w:val="16"/>
          <w:szCs w:val="16"/>
        </w:rPr>
        <w:t>académicos o la certificación académica</w:t>
      </w:r>
      <w:r w:rsidRPr="004F5041">
        <w:rPr>
          <w:rFonts w:ascii="Verdana" w:eastAsia="Calibri" w:hAnsi="Verdana"/>
          <w:sz w:val="16"/>
          <w:szCs w:val="16"/>
        </w:rPr>
        <w:t xml:space="preserve"> de haber realizado todos los estudios necesarios para su obtención</w:t>
      </w:r>
    </w:p>
    <w:p w14:paraId="0B55B3A6" w14:textId="77777777" w:rsidR="0047586B" w:rsidRPr="003B6519" w:rsidRDefault="0047586B" w:rsidP="0047586B">
      <w:pPr>
        <w:pStyle w:val="ParrafoNormal"/>
        <w:numPr>
          <w:ilvl w:val="0"/>
          <w:numId w:val="18"/>
        </w:numPr>
        <w:tabs>
          <w:tab w:val="left" w:pos="567"/>
          <w:tab w:val="left" w:pos="851"/>
          <w:tab w:val="left" w:pos="1134"/>
          <w:tab w:val="left" w:pos="1418"/>
        </w:tabs>
        <w:spacing w:before="240" w:after="0" w:line="280" w:lineRule="exact"/>
        <w:rPr>
          <w:rFonts w:ascii="Verdana" w:hAnsi="Verdana" w:cstheme="minorHAnsi"/>
          <w:bCs/>
          <w:sz w:val="16"/>
          <w:szCs w:val="16"/>
        </w:rPr>
      </w:pPr>
      <w:r w:rsidRPr="00F77C31">
        <w:rPr>
          <w:rFonts w:ascii="Verdana" w:hAnsi="Verdana" w:cstheme="minorHAnsi"/>
          <w:bCs/>
          <w:sz w:val="16"/>
          <w:szCs w:val="16"/>
          <w:lang w:val="es-ES"/>
        </w:rPr>
        <w:t xml:space="preserve">Expediente académico de la titulación exigida. Se valorará teniendo en cuenta su relación con las funciones y tareas a desempeñar, especialmente las relacionadas con la especialidad de </w:t>
      </w:r>
      <w:r>
        <w:rPr>
          <w:rFonts w:ascii="Verdana" w:hAnsi="Verdana" w:cstheme="minorHAnsi"/>
          <w:bCs/>
          <w:sz w:val="16"/>
          <w:szCs w:val="16"/>
          <w:lang w:val="es-ES"/>
        </w:rPr>
        <w:fldChar w:fldCharType="begin">
          <w:ffData>
            <w:name w:val="Texto385"/>
            <w:enabled/>
            <w:calcOnExit w:val="0"/>
            <w:textInput/>
          </w:ffData>
        </w:fldChar>
      </w:r>
      <w:r>
        <w:rPr>
          <w:rFonts w:ascii="Verdana" w:hAnsi="Verdana" w:cstheme="minorHAnsi"/>
          <w:bCs/>
          <w:sz w:val="16"/>
          <w:szCs w:val="16"/>
          <w:lang w:val="es-ES"/>
        </w:rPr>
        <w:instrText xml:space="preserve"> FORMTEXT </w:instrText>
      </w:r>
      <w:r>
        <w:rPr>
          <w:rFonts w:ascii="Verdana" w:hAnsi="Verdana" w:cstheme="minorHAnsi"/>
          <w:bCs/>
          <w:sz w:val="16"/>
          <w:szCs w:val="16"/>
          <w:lang w:val="es-ES"/>
        </w:rPr>
      </w:r>
      <w:r>
        <w:rPr>
          <w:rFonts w:ascii="Verdana" w:hAnsi="Verdana" w:cstheme="minorHAnsi"/>
          <w:bCs/>
          <w:sz w:val="16"/>
          <w:szCs w:val="16"/>
          <w:lang w:val="es-ES"/>
        </w:rPr>
        <w:fldChar w:fldCharType="separate"/>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sz w:val="16"/>
          <w:szCs w:val="16"/>
          <w:lang w:val="es-ES"/>
        </w:rPr>
        <w:fldChar w:fldCharType="end"/>
      </w:r>
      <w:r w:rsidRPr="00F77C31">
        <w:rPr>
          <w:rFonts w:ascii="Verdana" w:hAnsi="Verdana" w:cstheme="minorHAnsi"/>
          <w:bCs/>
          <w:sz w:val="16"/>
          <w:szCs w:val="16"/>
          <w:lang w:val="es-ES"/>
        </w:rPr>
        <w:t>.</w:t>
      </w:r>
    </w:p>
    <w:p w14:paraId="71D9A964" w14:textId="77777777"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Las calificaciones obtenidas y el número de créditos cursados y superados.</w:t>
      </w:r>
    </w:p>
    <w:p w14:paraId="4644431C" w14:textId="30A3C21D"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 xml:space="preserve">La relación del proyecto fin de </w:t>
      </w:r>
      <w:commentRangeStart w:id="14"/>
      <w:r>
        <w:rPr>
          <w:rFonts w:ascii="Verdana" w:hAnsi="Verdana" w:cstheme="minorHAnsi"/>
          <w:bCs/>
          <w:sz w:val="16"/>
          <w:szCs w:val="16"/>
        </w:rPr>
        <w:t>grado</w:t>
      </w:r>
      <w:r w:rsidR="00D226E0">
        <w:rPr>
          <w:rFonts w:ascii="Verdana" w:hAnsi="Verdana" w:cstheme="minorHAnsi"/>
          <w:bCs/>
          <w:sz w:val="16"/>
          <w:szCs w:val="16"/>
        </w:rPr>
        <w:t>/ciclo</w:t>
      </w:r>
      <w:r w:rsidRPr="00F77C31">
        <w:rPr>
          <w:rFonts w:ascii="Verdana" w:hAnsi="Verdana" w:cstheme="minorHAnsi"/>
          <w:bCs/>
          <w:sz w:val="16"/>
          <w:szCs w:val="16"/>
        </w:rPr>
        <w:t xml:space="preserve"> </w:t>
      </w:r>
      <w:commentRangeEnd w:id="14"/>
      <w:r w:rsidR="00D226E0">
        <w:rPr>
          <w:rStyle w:val="Refdecomentario"/>
          <w:lang w:val="es-ES"/>
        </w:rPr>
        <w:commentReference w:id="14"/>
      </w:r>
      <w:r w:rsidRPr="00F77C31">
        <w:rPr>
          <w:rFonts w:ascii="Verdana" w:hAnsi="Verdana" w:cstheme="minorHAnsi"/>
          <w:bCs/>
          <w:sz w:val="16"/>
          <w:szCs w:val="16"/>
        </w:rPr>
        <w:t>con las funciones a desempeñar.</w:t>
      </w:r>
    </w:p>
    <w:p w14:paraId="43CF64A9" w14:textId="77777777"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Premios relacionados con la titulación exigida.</w:t>
      </w:r>
    </w:p>
    <w:p w14:paraId="065578EC" w14:textId="77777777"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Prácticas académicas y becas formativas, relacionadas con las funciones a desempeñar.</w:t>
      </w:r>
    </w:p>
    <w:p w14:paraId="369C671F" w14:textId="77777777" w:rsidR="0047586B" w:rsidRPr="00637634" w:rsidRDefault="0047586B" w:rsidP="0047586B">
      <w:pPr>
        <w:keepLines/>
        <w:spacing w:before="60" w:line="280" w:lineRule="exact"/>
        <w:ind w:firstLine="284"/>
        <w:jc w:val="both"/>
        <w:rPr>
          <w:rFonts w:ascii="Verdana" w:hAnsi="Verdana"/>
          <w:bCs/>
          <w:sz w:val="16"/>
          <w:szCs w:val="16"/>
          <w:u w:val="single"/>
        </w:rPr>
      </w:pPr>
      <w:bookmarkStart w:id="15" w:name="_Hlk181081838"/>
      <w:r w:rsidRPr="00637634">
        <w:rPr>
          <w:rFonts w:ascii="Verdana" w:hAnsi="Verdana"/>
          <w:bCs/>
          <w:sz w:val="16"/>
          <w:szCs w:val="16"/>
          <w:u w:val="single"/>
        </w:rPr>
        <w:t>Puntuación máxima:</w:t>
      </w:r>
      <w:r w:rsidRPr="00637634">
        <w:rPr>
          <w:rFonts w:ascii="Verdana" w:hAnsi="Verdana"/>
          <w:bCs/>
          <w:sz w:val="16"/>
          <w:szCs w:val="16"/>
        </w:rPr>
        <w:t xml:space="preserve"> </w:t>
      </w:r>
      <w:r>
        <w:rPr>
          <w:rFonts w:ascii="Verdana" w:hAnsi="Verdana"/>
          <w:bCs/>
          <w:sz w:val="16"/>
          <w:szCs w:val="16"/>
        </w:rPr>
        <w:t>15</w:t>
      </w:r>
      <w:r w:rsidRPr="00637634">
        <w:rPr>
          <w:rFonts w:ascii="Verdana" w:hAnsi="Verdana"/>
          <w:bCs/>
          <w:sz w:val="16"/>
          <w:szCs w:val="16"/>
        </w:rPr>
        <w:t xml:space="preserve"> puntos</w:t>
      </w:r>
    </w:p>
    <w:p w14:paraId="292CDB44" w14:textId="216312BC" w:rsidR="0047586B" w:rsidRPr="00637634" w:rsidRDefault="0047586B" w:rsidP="0047586B">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637634">
        <w:rPr>
          <w:rFonts w:ascii="Verdana" w:hAnsi="Verdana"/>
          <w:bCs/>
          <w:sz w:val="16"/>
          <w:szCs w:val="16"/>
          <w:u w:val="single"/>
        </w:rPr>
        <w:t>Forma de acreditación</w:t>
      </w:r>
      <w:r w:rsidRPr="00637634">
        <w:rPr>
          <w:rFonts w:ascii="Verdana" w:hAnsi="Verdana"/>
          <w:bCs/>
          <w:sz w:val="16"/>
          <w:szCs w:val="16"/>
        </w:rPr>
        <w:t xml:space="preserve">: </w:t>
      </w:r>
      <w:r w:rsidRPr="00637634">
        <w:rPr>
          <w:rFonts w:ascii="Verdana" w:hAnsi="Verdana" w:cstheme="minorHAnsi"/>
          <w:sz w:val="16"/>
          <w:szCs w:val="16"/>
        </w:rPr>
        <w:t>Título y certificación académica de las calificaciones obtenidas. Descripción resumida del proyecto fin de grado o equivalente. Informe de vida laboral, contratos y becas</w:t>
      </w:r>
      <w:r w:rsidR="00507C98">
        <w:rPr>
          <w:rFonts w:ascii="Verdana" w:hAnsi="Verdana" w:cstheme="minorHAnsi"/>
          <w:sz w:val="16"/>
          <w:szCs w:val="16"/>
        </w:rPr>
        <w:t>.</w:t>
      </w:r>
      <w:r w:rsidRPr="00637634">
        <w:rPr>
          <w:rFonts w:ascii="Verdana" w:hAnsi="Verdana"/>
          <w:bCs/>
          <w:sz w:val="16"/>
          <w:szCs w:val="16"/>
        </w:rPr>
        <w:t xml:space="preserve"> </w:t>
      </w:r>
    </w:p>
    <w:bookmarkEnd w:id="15"/>
    <w:p w14:paraId="38E492B9" w14:textId="77777777" w:rsidR="0047586B" w:rsidRDefault="0047586B" w:rsidP="0047586B">
      <w:pPr>
        <w:pStyle w:val="ParrafoNormal"/>
        <w:numPr>
          <w:ilvl w:val="0"/>
          <w:numId w:val="18"/>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Asistencia a cursos, seminarios, congresos (duración mínima 15 horas). Estos méritos se valorarán teniendo en cuenta su relación con las funciones y tareas a desempeñar.</w:t>
      </w:r>
    </w:p>
    <w:p w14:paraId="33DDA6F0" w14:textId="77777777" w:rsidR="0047586B" w:rsidRPr="00F77C31" w:rsidRDefault="0047586B" w:rsidP="0047586B">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9A5267">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595A15F5" w14:textId="77777777" w:rsidR="0047586B" w:rsidRPr="00F77C31"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sz w:val="16"/>
          <w:szCs w:val="16"/>
        </w:rPr>
      </w:pPr>
      <w:r w:rsidRPr="00F77C31">
        <w:rPr>
          <w:rFonts w:ascii="Verdana" w:hAnsi="Verdana" w:cstheme="minorHAnsi"/>
          <w:bCs/>
          <w:sz w:val="16"/>
          <w:szCs w:val="16"/>
          <w:u w:val="single"/>
        </w:rPr>
        <w:t>Forma de puntuación:</w:t>
      </w:r>
      <w:r w:rsidRPr="00F77C31">
        <w:rPr>
          <w:rFonts w:ascii="Verdana" w:hAnsi="Verdana" w:cstheme="minorHAnsi"/>
          <w:sz w:val="16"/>
          <w:szCs w:val="16"/>
        </w:rPr>
        <w:t xml:space="preserve"> </w:t>
      </w:r>
    </w:p>
    <w:p w14:paraId="700950DC"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0,25 puntos con duración igual o mayor a 15 h. y menor de 30 h.</w:t>
      </w:r>
    </w:p>
    <w:p w14:paraId="3070079A"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0,5</w:t>
      </w:r>
      <w:r>
        <w:rPr>
          <w:rFonts w:ascii="Verdana" w:hAnsi="Verdana" w:cstheme="minorHAnsi"/>
          <w:bCs/>
          <w:sz w:val="16"/>
          <w:szCs w:val="16"/>
        </w:rPr>
        <w:t>0</w:t>
      </w:r>
      <w:r w:rsidRPr="00F77C31">
        <w:rPr>
          <w:rFonts w:ascii="Verdana" w:hAnsi="Verdana" w:cstheme="minorHAnsi"/>
          <w:bCs/>
          <w:sz w:val="16"/>
          <w:szCs w:val="16"/>
        </w:rPr>
        <w:t xml:space="preserve"> puntos con duración igual o mayor a 30 h. y menor de 40 h.</w:t>
      </w:r>
    </w:p>
    <w:p w14:paraId="54E06633"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0,75 puntos con duración igual o mayor 40h y menor de 100 h.</w:t>
      </w:r>
    </w:p>
    <w:p w14:paraId="3FBDA8C4"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1</w:t>
      </w:r>
      <w:r>
        <w:rPr>
          <w:rFonts w:ascii="Verdana" w:hAnsi="Verdana" w:cstheme="minorHAnsi"/>
          <w:bCs/>
          <w:sz w:val="16"/>
          <w:szCs w:val="16"/>
        </w:rPr>
        <w:t>,00</w:t>
      </w:r>
      <w:r w:rsidRPr="00F77C31">
        <w:rPr>
          <w:rFonts w:ascii="Verdana" w:hAnsi="Verdana" w:cstheme="minorHAnsi"/>
          <w:bCs/>
          <w:sz w:val="16"/>
          <w:szCs w:val="16"/>
        </w:rPr>
        <w:t xml:space="preserve"> punto por cursos con duración igual o superior a 100 h.</w:t>
      </w:r>
    </w:p>
    <w:p w14:paraId="6A0032CE" w14:textId="77777777" w:rsidR="0047586B" w:rsidRPr="00F77C31" w:rsidRDefault="0047586B" w:rsidP="0047586B">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rPr>
        <w:t xml:space="preserve">En caso de reiteración de cursos de actualización necesarios para el desempeño del trabajo, sólo se computarán a estos efectos el primer curso y su última actualización. </w:t>
      </w:r>
    </w:p>
    <w:p w14:paraId="24A9ED3E" w14:textId="77777777" w:rsidR="0047586B" w:rsidRPr="00F77C31" w:rsidRDefault="0047586B" w:rsidP="0047586B">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u w:val="single"/>
        </w:rPr>
        <w:t>Puntuación máxima</w:t>
      </w:r>
      <w:r>
        <w:rPr>
          <w:rFonts w:ascii="Verdana" w:hAnsi="Verdana" w:cstheme="minorHAnsi"/>
          <w:bCs/>
          <w:sz w:val="16"/>
          <w:szCs w:val="16"/>
        </w:rPr>
        <w:t>: 10</w:t>
      </w:r>
      <w:r w:rsidRPr="00F77C31">
        <w:rPr>
          <w:rFonts w:ascii="Verdana" w:hAnsi="Verdana" w:cstheme="minorHAnsi"/>
          <w:bCs/>
          <w:sz w:val="16"/>
          <w:szCs w:val="16"/>
        </w:rPr>
        <w:t xml:space="preserve"> puntos</w:t>
      </w:r>
    </w:p>
    <w:p w14:paraId="25FF2649" w14:textId="77777777" w:rsidR="0047586B"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p>
    <w:p w14:paraId="486C924A" w14:textId="77777777" w:rsidR="0047586B"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bookmarkStart w:id="16" w:name="_Hlk181275570"/>
      <w:r>
        <w:rPr>
          <w:rFonts w:ascii="Verdana" w:hAnsi="Verdana" w:cstheme="minorHAnsi"/>
          <w:bCs/>
          <w:sz w:val="16"/>
          <w:szCs w:val="16"/>
        </w:rPr>
        <w:t>T</w:t>
      </w:r>
      <w:r w:rsidRPr="00F77C31">
        <w:rPr>
          <w:rFonts w:ascii="Verdana" w:hAnsi="Verdana" w:cstheme="minorHAnsi"/>
          <w:bCs/>
          <w:sz w:val="16"/>
          <w:szCs w:val="16"/>
        </w:rPr>
        <w:t>ítulos, diplomas o certificados incluyendo el programa y/o descripción del contenido de los mismos.</w:t>
      </w:r>
    </w:p>
    <w:p w14:paraId="0834FD93"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9A5267">
        <w:rPr>
          <w:rFonts w:ascii="Verdana" w:hAnsi="Verdana" w:cstheme="minorHAnsi"/>
          <w:bCs/>
          <w:sz w:val="16"/>
          <w:szCs w:val="16"/>
        </w:rPr>
        <w:t>En ningún caso podrán admitirse como válidos títulos o certificados en los que no conste el número de horas lectivas de cada acción formativa</w:t>
      </w:r>
    </w:p>
    <w:bookmarkEnd w:id="16"/>
    <w:p w14:paraId="73F097F6" w14:textId="120A732C" w:rsidR="0047586B" w:rsidRPr="00F77C31" w:rsidRDefault="0047586B" w:rsidP="00B25EE9">
      <w:pPr>
        <w:pStyle w:val="ParrafoNormal"/>
        <w:numPr>
          <w:ilvl w:val="0"/>
          <w:numId w:val="19"/>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 xml:space="preserve">Por conocimiento </w:t>
      </w:r>
      <w:r w:rsidR="00D226E0">
        <w:rPr>
          <w:rFonts w:ascii="Verdana" w:hAnsi="Verdana" w:cstheme="minorHAnsi"/>
          <w:bCs/>
          <w:sz w:val="16"/>
          <w:szCs w:val="16"/>
          <w:lang w:val="es-ES"/>
        </w:rPr>
        <w:t>d</w:t>
      </w:r>
      <w:r w:rsidRPr="00F77C31">
        <w:rPr>
          <w:rFonts w:ascii="Verdana" w:hAnsi="Verdana" w:cstheme="minorHAnsi"/>
          <w:bCs/>
          <w:sz w:val="16"/>
          <w:szCs w:val="16"/>
          <w:lang w:val="es-ES"/>
        </w:rPr>
        <w:t xml:space="preserve">el idioma inglés. </w:t>
      </w:r>
    </w:p>
    <w:p w14:paraId="7002B4F8" w14:textId="029A5661" w:rsidR="0047586B" w:rsidRDefault="0047586B" w:rsidP="005F0780">
      <w:pPr>
        <w:pStyle w:val="ParrafoNormal"/>
        <w:tabs>
          <w:tab w:val="left" w:pos="284"/>
          <w:tab w:val="left" w:pos="567"/>
          <w:tab w:val="left" w:pos="851"/>
          <w:tab w:val="left" w:pos="1134"/>
          <w:tab w:val="left" w:pos="1418"/>
        </w:tabs>
        <w:spacing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Pr="00F77C31">
        <w:rPr>
          <w:rFonts w:ascii="Verdana" w:hAnsi="Verdana" w:cstheme="minorHAnsi"/>
          <w:bCs/>
          <w:sz w:val="16"/>
          <w:szCs w:val="16"/>
        </w:rPr>
        <w:t xml:space="preserve">: </w:t>
      </w:r>
      <w:r>
        <w:rPr>
          <w:rFonts w:ascii="Verdana" w:hAnsi="Verdana" w:cstheme="minorHAnsi"/>
          <w:bCs/>
          <w:sz w:val="16"/>
          <w:szCs w:val="16"/>
        </w:rPr>
        <w:t xml:space="preserve">5 </w:t>
      </w:r>
      <w:r w:rsidRPr="00F77C31">
        <w:rPr>
          <w:rFonts w:ascii="Verdana" w:hAnsi="Verdana" w:cstheme="minorHAnsi"/>
          <w:bCs/>
          <w:sz w:val="16"/>
          <w:szCs w:val="16"/>
        </w:rPr>
        <w:t>puntos.</w:t>
      </w:r>
      <w:r w:rsidRPr="00F77C31">
        <w:rPr>
          <w:rFonts w:ascii="Verdana" w:hAnsi="Verdana" w:cstheme="minorHAnsi"/>
          <w:bCs/>
          <w:sz w:val="16"/>
          <w:szCs w:val="16"/>
          <w:u w:val="single"/>
        </w:rPr>
        <w:t xml:space="preserve"> </w:t>
      </w:r>
    </w:p>
    <w:p w14:paraId="26FF4061" w14:textId="77777777" w:rsidR="0071691C" w:rsidRPr="000239B4" w:rsidRDefault="0071691C" w:rsidP="005F0780">
      <w:pPr>
        <w:keepLines/>
        <w:tabs>
          <w:tab w:val="left" w:pos="284"/>
          <w:tab w:val="left" w:pos="567"/>
          <w:tab w:val="left" w:pos="851"/>
          <w:tab w:val="left" w:pos="1134"/>
          <w:tab w:val="left" w:pos="1418"/>
        </w:tabs>
        <w:spacing w:before="120" w:after="120" w:line="280" w:lineRule="exact"/>
        <w:ind w:left="284"/>
        <w:jc w:val="both"/>
        <w:rPr>
          <w:rFonts w:ascii="Verdana" w:hAnsi="Verdana"/>
          <w:bCs/>
          <w:sz w:val="16"/>
          <w:szCs w:val="16"/>
          <w:u w:val="single"/>
        </w:rPr>
      </w:pPr>
      <w:bookmarkStart w:id="17" w:name="_Hlk193715452"/>
      <w:r>
        <w:rPr>
          <w:rFonts w:ascii="Verdana" w:hAnsi="Verdana"/>
          <w:bCs/>
          <w:sz w:val="16"/>
          <w:szCs w:val="16"/>
          <w:u w:val="single"/>
        </w:rPr>
        <w:t>Forma de puntuación:</w:t>
      </w:r>
    </w:p>
    <w:p w14:paraId="29558F4C" w14:textId="77777777" w:rsidR="0071691C" w:rsidRPr="003C19AC" w:rsidRDefault="0071691C" w:rsidP="005F0780">
      <w:pPr>
        <w:pStyle w:val="Prrafodelista"/>
        <w:numPr>
          <w:ilvl w:val="0"/>
          <w:numId w:val="22"/>
        </w:numPr>
        <w:tabs>
          <w:tab w:val="left" w:pos="425"/>
          <w:tab w:val="left" w:pos="567"/>
          <w:tab w:val="left" w:pos="851"/>
        </w:tabs>
        <w:spacing w:before="120" w:after="120" w:line="280" w:lineRule="exact"/>
        <w:contextualSpacing/>
        <w:jc w:val="both"/>
        <w:rPr>
          <w:sz w:val="24"/>
          <w:szCs w:val="24"/>
        </w:rPr>
      </w:pPr>
      <w:bookmarkStart w:id="18" w:name="_Hlk193714928"/>
      <w:r w:rsidRPr="003C19AC">
        <w:rPr>
          <w:rFonts w:ascii="Verdana" w:eastAsia="Calibri" w:hAnsi="Verdana"/>
          <w:sz w:val="16"/>
          <w:szCs w:val="16"/>
        </w:rPr>
        <w:t>B1</w:t>
      </w:r>
      <w:r w:rsidRPr="003C19AC">
        <w:rPr>
          <w:rFonts w:ascii="Verdana" w:eastAsia="Calibri" w:hAnsi="Verdana"/>
          <w:sz w:val="16"/>
          <w:szCs w:val="16"/>
        </w:rPr>
        <w:tab/>
        <w:t>2 puntos.</w:t>
      </w:r>
    </w:p>
    <w:p w14:paraId="52672A14" w14:textId="77777777" w:rsidR="0071691C" w:rsidRPr="003C19AC" w:rsidRDefault="0071691C" w:rsidP="005F0780">
      <w:pPr>
        <w:pStyle w:val="Prrafodelista"/>
        <w:numPr>
          <w:ilvl w:val="0"/>
          <w:numId w:val="22"/>
        </w:numPr>
        <w:tabs>
          <w:tab w:val="left" w:pos="425"/>
          <w:tab w:val="left" w:pos="567"/>
          <w:tab w:val="left" w:pos="851"/>
        </w:tabs>
        <w:spacing w:before="120" w:after="120" w:line="280" w:lineRule="exact"/>
        <w:contextualSpacing/>
        <w:jc w:val="both"/>
        <w:rPr>
          <w:sz w:val="24"/>
          <w:szCs w:val="24"/>
        </w:rPr>
      </w:pPr>
      <w:r w:rsidRPr="003C19AC">
        <w:rPr>
          <w:rFonts w:ascii="Verdana" w:eastAsia="Calibri" w:hAnsi="Verdana"/>
          <w:sz w:val="16"/>
          <w:szCs w:val="16"/>
        </w:rPr>
        <w:t xml:space="preserve">B2 </w:t>
      </w:r>
      <w:r w:rsidRPr="003C19AC">
        <w:rPr>
          <w:rFonts w:ascii="Verdana" w:eastAsia="Calibri" w:hAnsi="Verdana"/>
          <w:sz w:val="16"/>
          <w:szCs w:val="16"/>
        </w:rPr>
        <w:tab/>
        <w:t>3 puntos.</w:t>
      </w:r>
    </w:p>
    <w:p w14:paraId="5AC62871" w14:textId="77777777" w:rsidR="0071691C" w:rsidRPr="003C19AC" w:rsidRDefault="0071691C" w:rsidP="005F0780">
      <w:pPr>
        <w:pStyle w:val="Prrafodelista"/>
        <w:numPr>
          <w:ilvl w:val="0"/>
          <w:numId w:val="22"/>
        </w:numPr>
        <w:tabs>
          <w:tab w:val="left" w:pos="425"/>
          <w:tab w:val="left" w:pos="567"/>
          <w:tab w:val="left" w:pos="851"/>
        </w:tabs>
        <w:spacing w:before="120" w:after="120" w:line="280" w:lineRule="exact"/>
        <w:contextualSpacing/>
        <w:jc w:val="both"/>
        <w:rPr>
          <w:sz w:val="24"/>
          <w:szCs w:val="24"/>
        </w:rPr>
      </w:pPr>
      <w:r w:rsidRPr="003C19AC">
        <w:rPr>
          <w:rFonts w:ascii="Verdana" w:eastAsia="Calibri" w:hAnsi="Verdana"/>
          <w:sz w:val="16"/>
          <w:szCs w:val="16"/>
        </w:rPr>
        <w:t>C1</w:t>
      </w:r>
      <w:r w:rsidRPr="003C19AC">
        <w:rPr>
          <w:rFonts w:ascii="Verdana" w:eastAsia="Calibri" w:hAnsi="Verdana"/>
          <w:sz w:val="16"/>
          <w:szCs w:val="16"/>
        </w:rPr>
        <w:tab/>
        <w:t>4 puntos.</w:t>
      </w:r>
    </w:p>
    <w:p w14:paraId="7F0A5575" w14:textId="77777777" w:rsidR="0071691C" w:rsidRPr="003C19AC" w:rsidRDefault="0071691C" w:rsidP="005F0780">
      <w:pPr>
        <w:pStyle w:val="Prrafodelista"/>
        <w:numPr>
          <w:ilvl w:val="0"/>
          <w:numId w:val="22"/>
        </w:numPr>
        <w:tabs>
          <w:tab w:val="left" w:pos="425"/>
          <w:tab w:val="left" w:pos="567"/>
          <w:tab w:val="left" w:pos="851"/>
        </w:tabs>
        <w:spacing w:before="120" w:after="120" w:line="280" w:lineRule="exact"/>
        <w:contextualSpacing/>
        <w:jc w:val="both"/>
        <w:rPr>
          <w:rFonts w:ascii="Verdana" w:eastAsia="Calibri" w:hAnsi="Verdana"/>
          <w:sz w:val="16"/>
          <w:szCs w:val="16"/>
        </w:rPr>
      </w:pPr>
      <w:r w:rsidRPr="003C19AC">
        <w:rPr>
          <w:rFonts w:ascii="Verdana" w:eastAsia="Calibri" w:hAnsi="Verdana"/>
          <w:sz w:val="16"/>
          <w:szCs w:val="16"/>
        </w:rPr>
        <w:t>C2</w:t>
      </w:r>
      <w:r w:rsidRPr="003C19AC">
        <w:rPr>
          <w:rFonts w:ascii="Verdana" w:eastAsia="Calibri" w:hAnsi="Verdana"/>
          <w:sz w:val="16"/>
          <w:szCs w:val="16"/>
        </w:rPr>
        <w:tab/>
        <w:t>5 puntos.</w:t>
      </w:r>
    </w:p>
    <w:bookmarkEnd w:id="18"/>
    <w:p w14:paraId="4A7D649C" w14:textId="77777777" w:rsidR="0071691C" w:rsidRPr="0065762C"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rPr>
      </w:pPr>
      <w:r w:rsidRPr="0065762C">
        <w:rPr>
          <w:rFonts w:ascii="Verdana" w:hAnsi="Verdana"/>
          <w:bCs/>
          <w:sz w:val="16"/>
          <w:szCs w:val="16"/>
        </w:rPr>
        <w:t>Se puntuará sólo la certificación de mayor nivel</w:t>
      </w:r>
      <w:r>
        <w:rPr>
          <w:rFonts w:ascii="Verdana" w:hAnsi="Verdana"/>
          <w:bCs/>
          <w:sz w:val="16"/>
          <w:szCs w:val="16"/>
        </w:rPr>
        <w:t>.</w:t>
      </w:r>
    </w:p>
    <w:p w14:paraId="75F083DA" w14:textId="68E9B153" w:rsidR="0071691C" w:rsidRPr="0071691C" w:rsidRDefault="0071691C" w:rsidP="0071691C">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bookmarkStart w:id="19" w:name="_Hlk193714944"/>
      <w:r w:rsidRPr="008C2E32">
        <w:rPr>
          <w:rFonts w:ascii="Verdana" w:hAnsi="Verdana"/>
          <w:bCs/>
          <w:sz w:val="16"/>
          <w:szCs w:val="16"/>
        </w:rPr>
        <w:t>A</w:t>
      </w:r>
      <w:r>
        <w:rPr>
          <w:rFonts w:ascii="Verdana" w:hAnsi="Verdana"/>
          <w:bCs/>
          <w:sz w:val="16"/>
          <w:szCs w:val="16"/>
        </w:rPr>
        <w:t>lternativamente,</w:t>
      </w:r>
      <w:r w:rsidRPr="008C2E32">
        <w:rPr>
          <w:rFonts w:ascii="Verdana" w:hAnsi="Verdana"/>
          <w:bCs/>
          <w:sz w:val="16"/>
          <w:szCs w:val="16"/>
        </w:rPr>
        <w:t xml:space="preserve"> podrá alegarse el conocimiento derivado de estancias por tiempo superior a 1 año en países de habla inglesa, valorándose en todos los casos con </w:t>
      </w:r>
      <w:r>
        <w:rPr>
          <w:rFonts w:ascii="Verdana" w:hAnsi="Verdana"/>
          <w:bCs/>
          <w:sz w:val="16"/>
          <w:szCs w:val="16"/>
        </w:rPr>
        <w:t>1</w:t>
      </w:r>
      <w:r w:rsidRPr="008C2E32">
        <w:rPr>
          <w:rFonts w:ascii="Verdana" w:hAnsi="Verdana"/>
          <w:bCs/>
          <w:sz w:val="16"/>
          <w:szCs w:val="16"/>
        </w:rPr>
        <w:t xml:space="preserve">,00 punto por cada estancia y un máximo acumulado de </w:t>
      </w:r>
      <w:r>
        <w:rPr>
          <w:rFonts w:ascii="Verdana" w:hAnsi="Verdana"/>
          <w:bCs/>
          <w:sz w:val="16"/>
          <w:szCs w:val="16"/>
        </w:rPr>
        <w:t>2</w:t>
      </w:r>
      <w:r w:rsidRPr="008C2E32">
        <w:rPr>
          <w:rFonts w:ascii="Verdana" w:hAnsi="Verdana"/>
          <w:bCs/>
          <w:sz w:val="16"/>
          <w:szCs w:val="16"/>
        </w:rPr>
        <w:t>,0 puntos.</w:t>
      </w:r>
      <w:bookmarkEnd w:id="17"/>
      <w:bookmarkEnd w:id="19"/>
    </w:p>
    <w:p w14:paraId="2BF846B4" w14:textId="6008404F" w:rsidR="0047586B" w:rsidRDefault="0047586B" w:rsidP="005C6181">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F77C31">
        <w:rPr>
          <w:rFonts w:ascii="Verdana" w:hAnsi="Verdana" w:cstheme="minorHAnsi"/>
          <w:bCs/>
          <w:sz w:val="16"/>
          <w:szCs w:val="16"/>
          <w:u w:val="single"/>
        </w:rPr>
        <w:lastRenderedPageBreak/>
        <w:t>Forma</w:t>
      </w:r>
      <w:r w:rsidRPr="00F77C31">
        <w:rPr>
          <w:rFonts w:ascii="Verdana" w:eastAsia="Calibri" w:hAnsi="Verdana" w:cstheme="minorHAnsi"/>
          <w:sz w:val="16"/>
          <w:szCs w:val="16"/>
          <w:u w:val="single"/>
        </w:rPr>
        <w:t xml:space="preserve"> de acreditación:</w:t>
      </w:r>
      <w:r w:rsidRPr="00F77C31">
        <w:rPr>
          <w:rFonts w:ascii="Verdana" w:eastAsia="Calibri" w:hAnsi="Verdana" w:cstheme="minorHAnsi"/>
          <w:sz w:val="16"/>
          <w:szCs w:val="16"/>
        </w:rPr>
        <w:t xml:space="preserve"> </w:t>
      </w:r>
      <w:r w:rsidRPr="005A50B8">
        <w:rPr>
          <w:rFonts w:ascii="Verdana" w:eastAsia="Calibri" w:hAnsi="Verdana" w:cstheme="minorHAnsi"/>
          <w:sz w:val="16"/>
          <w:szCs w:val="16"/>
        </w:rPr>
        <w:t>Certificación académica de nivel expedida por entidades oficiales (Escuela oficial de idiomas, Trinity College London, University of Cambridge ESOL, Educational Testing Services (ETS) y titulaciones universitarias oficiales que no constituyan la titulación de acceso al proceso selectivo). En caso de estancias en el extranjero (países de lengua inglesa) superiores a un año, justificación documental.</w:t>
      </w:r>
    </w:p>
    <w:p w14:paraId="6EBD267A" w14:textId="77777777" w:rsidR="0047586B" w:rsidRDefault="0047586B" w:rsidP="0047586B">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697A1446" w14:textId="77777777" w:rsidR="0047586B" w:rsidRDefault="0047586B" w:rsidP="0047586B">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0B68A84F" w14:textId="77777777" w:rsidR="0047586B" w:rsidRDefault="0047586B" w:rsidP="0047586B">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490DA13C" w14:textId="77777777" w:rsidR="0047586B" w:rsidRDefault="0047586B" w:rsidP="0047586B">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 xml:space="preserve">minutos </w:t>
      </w:r>
      <w:commentRangeStart w:id="20"/>
      <w:r w:rsidRPr="00791D32">
        <w:rPr>
          <w:rFonts w:ascii="Verdana" w:hAnsi="Verdana" w:cstheme="minorHAnsi"/>
          <w:bCs/>
          <w:sz w:val="16"/>
          <w:szCs w:val="16"/>
        </w:rPr>
        <w:t>y se realizará utilizando de forma indistinta tanto el inglés como el castellano</w:t>
      </w:r>
      <w:commentRangeEnd w:id="20"/>
      <w:r>
        <w:rPr>
          <w:rStyle w:val="Refdecomentario"/>
          <w:lang w:val="es-ES"/>
        </w:rPr>
        <w:commentReference w:id="20"/>
      </w:r>
      <w:r w:rsidRPr="00791D32">
        <w:rPr>
          <w:rFonts w:ascii="Verdana" w:hAnsi="Verdana" w:cstheme="minorHAnsi"/>
          <w:bCs/>
          <w:sz w:val="16"/>
          <w:szCs w:val="16"/>
        </w:rPr>
        <w:t>. Se valorarán los siguientes aspectos:</w:t>
      </w:r>
    </w:p>
    <w:p w14:paraId="2AEF6007"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3C43AF3B"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0BA6373D"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02A1D99C"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1625DCDD" w14:textId="77777777" w:rsidR="0047586B" w:rsidRPr="00922010" w:rsidRDefault="0047586B" w:rsidP="0047586B">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4596BDB0" w14:textId="77777777" w:rsidR="0047586B" w:rsidRPr="00467216" w:rsidRDefault="0047586B" w:rsidP="0047586B">
      <w:pPr>
        <w:widowControl w:val="0"/>
        <w:autoSpaceDE w:val="0"/>
        <w:autoSpaceDN w:val="0"/>
        <w:adjustRightInd w:val="0"/>
        <w:spacing w:before="240" w:line="24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42F7EAA5" w14:textId="77777777" w:rsidR="0047586B" w:rsidRPr="00467216"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En el marco del III Plan de Igualdad, si se produce un empate de puntuación entre varios aspirantes de distinto sexo</w:t>
      </w:r>
      <w:r>
        <w:rPr>
          <w:rFonts w:ascii="Verdana" w:eastAsia="Calibri" w:hAnsi="Verdana" w:cstheme="minorHAnsi"/>
          <w:b/>
          <w:i/>
          <w:sz w:val="16"/>
          <w:szCs w:val="16"/>
        </w:rPr>
        <w:t>,</w:t>
      </w:r>
      <w:r w:rsidRPr="00467216">
        <w:rPr>
          <w:rFonts w:ascii="Verdana" w:eastAsia="Calibri" w:hAnsi="Verdana" w:cstheme="minorHAnsi"/>
          <w:b/>
          <w:i/>
          <w:sz w:val="16"/>
          <w:szCs w:val="16"/>
        </w:rPr>
        <w:t xml:space="preserve"> los criterios aplicables de desempate quedan sujetos al siguiente orden de prelación:</w:t>
      </w:r>
    </w:p>
    <w:p w14:paraId="3BF19063" w14:textId="77777777" w:rsidR="0047586B" w:rsidRPr="00467216"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3D3CF4A4" w14:textId="77777777" w:rsidR="0047586B"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 xml:space="preserve">Si el empate afecta a personas del mismo sexo o si la distribución es equilibrada el siguiente criterio será la puntuación de los méritos </w:t>
      </w:r>
      <w:r>
        <w:rPr>
          <w:rFonts w:ascii="Verdana" w:eastAsia="Calibri" w:hAnsi="Verdana" w:cstheme="minorHAnsi"/>
          <w:b/>
          <w:i/>
          <w:sz w:val="16"/>
          <w:szCs w:val="16"/>
        </w:rPr>
        <w:t>profesionales.</w:t>
      </w:r>
    </w:p>
    <w:p w14:paraId="668206C6" w14:textId="698397F8" w:rsidR="00E50EB5"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con los criterios anteriores subsiste el empate procederá resolverlo con la puntuación de los méritos formativos atendiendo al orden establecido en el punto 2.</w:t>
      </w:r>
    </w:p>
    <w:p w14:paraId="5D542BF1" w14:textId="095BC024" w:rsidR="00E50EB5" w:rsidRDefault="00E50EB5">
      <w:pPr>
        <w:rPr>
          <w:rFonts w:ascii="Verdana" w:eastAsia="Calibri" w:hAnsi="Verdana" w:cstheme="minorHAnsi"/>
          <w:b/>
          <w:i/>
          <w:sz w:val="16"/>
          <w:szCs w:val="16"/>
        </w:rPr>
      </w:pPr>
      <w:r>
        <w:rPr>
          <w:rFonts w:ascii="Verdana" w:eastAsia="Calibri" w:hAnsi="Verdana" w:cstheme="minorHAnsi"/>
          <w:b/>
          <w:i/>
          <w:sz w:val="16"/>
          <w:szCs w:val="16"/>
        </w:rPr>
        <w:br w:type="page"/>
      </w:r>
    </w:p>
    <w:p w14:paraId="50F25ACE" w14:textId="77777777" w:rsidR="00E50EB5" w:rsidRPr="00E50EB5" w:rsidRDefault="00E50EB5" w:rsidP="00E50EB5">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bookmarkStart w:id="21" w:name="_Hlk194320420"/>
      <w:r>
        <w:rPr>
          <w:rFonts w:ascii="Verdana" w:hAnsi="Verdana"/>
          <w:b/>
          <w:sz w:val="16"/>
          <w:szCs w:val="16"/>
        </w:rPr>
        <w:lastRenderedPageBreak/>
        <w:t>ANEXO II.-</w:t>
      </w:r>
    </w:p>
    <w:p w14:paraId="7C926354" w14:textId="77777777" w:rsidR="00E50EB5" w:rsidRPr="00D8432C" w:rsidRDefault="00E50EB5" w:rsidP="00E50EB5">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center"/>
        <w:rPr>
          <w:rFonts w:ascii="Verdana" w:hAnsi="Verdana" w:cs="Arial"/>
          <w:b/>
          <w:sz w:val="18"/>
          <w:szCs w:val="18"/>
          <w:lang w:val="es-ES"/>
        </w:rPr>
      </w:pPr>
      <w:r w:rsidRPr="00D8432C">
        <w:rPr>
          <w:rFonts w:ascii="Verdana" w:hAnsi="Verdana" w:cs="Arial"/>
          <w:b/>
          <w:sz w:val="18"/>
          <w:szCs w:val="18"/>
          <w:lang w:val="es-ES"/>
        </w:rPr>
        <w:t>CARACTERÍSTICAS DE LA PLAZA CONVOCADA</w:t>
      </w:r>
    </w:p>
    <w:tbl>
      <w:tblPr>
        <w:tblW w:w="10141" w:type="dxa"/>
        <w:tblLook w:val="04A0" w:firstRow="1" w:lastRow="0" w:firstColumn="1" w:lastColumn="0" w:noHBand="0" w:noVBand="1"/>
      </w:tblPr>
      <w:tblGrid>
        <w:gridCol w:w="1379"/>
        <w:gridCol w:w="2808"/>
        <w:gridCol w:w="5954"/>
      </w:tblGrid>
      <w:tr w:rsidR="00E50EB5" w:rsidRPr="005E36E3" w14:paraId="6DC0C51B" w14:textId="77777777" w:rsidTr="00C12AB9">
        <w:trPr>
          <w:trHeight w:val="79"/>
        </w:trPr>
        <w:tc>
          <w:tcPr>
            <w:tcW w:w="4187" w:type="dxa"/>
            <w:gridSpan w:val="2"/>
            <w:shd w:val="clear" w:color="auto" w:fill="auto"/>
          </w:tcPr>
          <w:bookmarkEnd w:id="21"/>
          <w:p w14:paraId="16F98D32" w14:textId="77777777" w:rsidR="00E50EB5" w:rsidRPr="00FB7A78"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r w:rsidRPr="00FB7A78">
              <w:rPr>
                <w:rFonts w:ascii="Verdana" w:hAnsi="Verdana" w:cs="Arial"/>
                <w:b/>
                <w:sz w:val="16"/>
                <w:szCs w:val="16"/>
                <w:u w:val="single"/>
              </w:rPr>
              <w:t>Categ. Profesional</w:t>
            </w:r>
            <w:r w:rsidRPr="00FB7A78">
              <w:rPr>
                <w:rFonts w:ascii="Verdana" w:hAnsi="Verdana" w:cs="Arial"/>
                <w:b/>
                <w:sz w:val="16"/>
                <w:szCs w:val="16"/>
              </w:rPr>
              <w:t>:</w:t>
            </w:r>
            <w:r w:rsidRPr="00FB7A78">
              <w:rPr>
                <w:rFonts w:ascii="Verdana" w:hAnsi="Verdana" w:cs="Arial"/>
                <w:sz w:val="16"/>
                <w:szCs w:val="16"/>
              </w:rPr>
              <w:t xml:space="preserve"> </w:t>
            </w:r>
            <w:r>
              <w:rPr>
                <w:rFonts w:ascii="Verdana" w:hAnsi="Verdana" w:cs="Arial"/>
                <w:sz w:val="16"/>
                <w:szCs w:val="16"/>
              </w:rPr>
              <w:fldChar w:fldCharType="begin">
                <w:ffData>
                  <w:name w:val="Texto281"/>
                  <w:enabled/>
                  <w:calcOnExit w:val="0"/>
                  <w:textInput/>
                </w:ffData>
              </w:fldChar>
            </w:r>
            <w:bookmarkStart w:id="22" w:name="Texto281"/>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2"/>
          </w:p>
        </w:tc>
        <w:tc>
          <w:tcPr>
            <w:tcW w:w="5954" w:type="dxa"/>
            <w:shd w:val="clear" w:color="auto" w:fill="auto"/>
          </w:tcPr>
          <w:p w14:paraId="7EAA7E6B" w14:textId="77777777" w:rsidR="00E50EB5" w:rsidRPr="00FB7A78" w:rsidRDefault="00E50EB5" w:rsidP="00C12AB9">
            <w:pPr>
              <w:spacing w:before="120" w:after="120" w:line="240" w:lineRule="exact"/>
              <w:rPr>
                <w:rFonts w:ascii="Verdana" w:hAnsi="Verdana" w:cs="Arial"/>
                <w:sz w:val="16"/>
                <w:szCs w:val="16"/>
              </w:rPr>
            </w:pPr>
            <w:r w:rsidRPr="00FB7A78">
              <w:rPr>
                <w:rFonts w:ascii="Verdana" w:hAnsi="Verdana" w:cs="Arial"/>
                <w:b/>
                <w:sz w:val="16"/>
                <w:szCs w:val="16"/>
                <w:u w:val="single"/>
              </w:rPr>
              <w:t>Grupo profesional:</w:t>
            </w:r>
            <w:r w:rsidRPr="00FB7A78">
              <w:rPr>
                <w:rFonts w:ascii="Verdana" w:hAnsi="Verdana" w:cs="Arial"/>
                <w:sz w:val="16"/>
                <w:szCs w:val="16"/>
              </w:rPr>
              <w:t xml:space="preserve"> </w:t>
            </w:r>
            <w:r>
              <w:rPr>
                <w:rFonts w:ascii="Verdana" w:hAnsi="Verdana" w:cs="Arial"/>
                <w:sz w:val="16"/>
                <w:szCs w:val="16"/>
              </w:rPr>
              <w:fldChar w:fldCharType="begin">
                <w:ffData>
                  <w:name w:val="Texto282"/>
                  <w:enabled/>
                  <w:calcOnExit w:val="0"/>
                  <w:textInput/>
                </w:ffData>
              </w:fldChar>
            </w:r>
            <w:bookmarkStart w:id="23" w:name="Texto282"/>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3"/>
          </w:p>
        </w:tc>
      </w:tr>
      <w:tr w:rsidR="00E50EB5" w:rsidRPr="005E36E3" w14:paraId="534B27A8" w14:textId="77777777" w:rsidTr="00C12AB9">
        <w:trPr>
          <w:trHeight w:val="53"/>
        </w:trPr>
        <w:tc>
          <w:tcPr>
            <w:tcW w:w="4187" w:type="dxa"/>
            <w:gridSpan w:val="2"/>
            <w:shd w:val="clear" w:color="auto" w:fill="auto"/>
          </w:tcPr>
          <w:p w14:paraId="17568EED" w14:textId="77777777" w:rsidR="00E50EB5" w:rsidRPr="00FB7A78"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r w:rsidRPr="00FB7A78">
              <w:rPr>
                <w:rFonts w:ascii="Verdana" w:hAnsi="Verdana" w:cs="Arial"/>
                <w:b/>
                <w:sz w:val="16"/>
                <w:szCs w:val="16"/>
                <w:u w:val="single"/>
              </w:rPr>
              <w:t>Convenio aplicable</w:t>
            </w:r>
            <w:r w:rsidRPr="00FB7A78">
              <w:rPr>
                <w:rFonts w:ascii="Verdana" w:hAnsi="Verdana" w:cs="Arial"/>
                <w:b/>
                <w:sz w:val="16"/>
                <w:szCs w:val="16"/>
              </w:rPr>
              <w:t>:</w:t>
            </w:r>
            <w:r w:rsidRPr="00FB7A78">
              <w:rPr>
                <w:rFonts w:ascii="Verdana" w:hAnsi="Verdana" w:cs="Arial"/>
                <w:sz w:val="16"/>
                <w:szCs w:val="16"/>
              </w:rPr>
              <w:t xml:space="preserve"> </w:t>
            </w:r>
            <w:r>
              <w:rPr>
                <w:rFonts w:ascii="Verdana" w:hAnsi="Verdana" w:cs="Arial"/>
                <w:sz w:val="16"/>
                <w:szCs w:val="16"/>
              </w:rPr>
              <w:fldChar w:fldCharType="begin">
                <w:ffData>
                  <w:name w:val="Texto280"/>
                  <w:enabled/>
                  <w:calcOnExit w:val="0"/>
                  <w:textInput/>
                </w:ffData>
              </w:fldChar>
            </w:r>
            <w:bookmarkStart w:id="24" w:name="Texto280"/>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4"/>
          </w:p>
        </w:tc>
        <w:tc>
          <w:tcPr>
            <w:tcW w:w="5954" w:type="dxa"/>
            <w:shd w:val="clear" w:color="auto" w:fill="auto"/>
          </w:tcPr>
          <w:p w14:paraId="6EB5E626" w14:textId="77777777" w:rsidR="00E50EB5" w:rsidRPr="00304EC6"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r>
              <w:rPr>
                <w:rFonts w:ascii="Verdana" w:hAnsi="Verdana" w:cs="Arial"/>
                <w:b/>
                <w:sz w:val="16"/>
                <w:szCs w:val="16"/>
                <w:u w:val="single"/>
              </w:rPr>
              <w:t>Línea de investigación</w:t>
            </w:r>
            <w:r w:rsidRPr="00304EC6">
              <w:rPr>
                <w:rFonts w:ascii="Verdana" w:hAnsi="Verdana" w:cs="Arial"/>
                <w:b/>
                <w:sz w:val="16"/>
                <w:szCs w:val="16"/>
              </w:rPr>
              <w:t>:</w:t>
            </w:r>
            <w:r>
              <w:rPr>
                <w:rFonts w:ascii="Verdana" w:hAnsi="Verdana" w:cs="Arial"/>
                <w:b/>
                <w:sz w:val="16"/>
                <w:szCs w:val="16"/>
              </w:rPr>
              <w:t xml:space="preserve"> </w:t>
            </w:r>
            <w:r w:rsidRPr="00304EC6">
              <w:rPr>
                <w:rFonts w:ascii="Verdana" w:hAnsi="Verdana" w:cs="Arial"/>
                <w:sz w:val="16"/>
                <w:szCs w:val="16"/>
              </w:rPr>
              <w:fldChar w:fldCharType="begin">
                <w:ffData>
                  <w:name w:val="Texto283"/>
                  <w:enabled/>
                  <w:calcOnExit w:val="0"/>
                  <w:textInput/>
                </w:ffData>
              </w:fldChar>
            </w:r>
            <w:bookmarkStart w:id="25" w:name="Texto283"/>
            <w:r w:rsidRPr="00304EC6">
              <w:rPr>
                <w:rFonts w:ascii="Verdana" w:hAnsi="Verdana" w:cs="Arial"/>
                <w:sz w:val="16"/>
                <w:szCs w:val="16"/>
              </w:rPr>
              <w:instrText xml:space="preserve"> FORMTEXT </w:instrText>
            </w:r>
            <w:r w:rsidRPr="00304EC6">
              <w:rPr>
                <w:rFonts w:ascii="Verdana" w:hAnsi="Verdana" w:cs="Arial"/>
                <w:sz w:val="16"/>
                <w:szCs w:val="16"/>
              </w:rPr>
            </w:r>
            <w:r w:rsidRPr="00304EC6">
              <w:rPr>
                <w:rFonts w:ascii="Verdana" w:hAnsi="Verdana" w:cs="Arial"/>
                <w:sz w:val="16"/>
                <w:szCs w:val="16"/>
              </w:rPr>
              <w:fldChar w:fldCharType="separate"/>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sz w:val="16"/>
                <w:szCs w:val="16"/>
              </w:rPr>
              <w:fldChar w:fldCharType="end"/>
            </w:r>
            <w:bookmarkEnd w:id="25"/>
            <w:r w:rsidRPr="00304EC6">
              <w:rPr>
                <w:rFonts w:ascii="Verdana" w:hAnsi="Verdana" w:cs="Arial"/>
                <w:sz w:val="16"/>
                <w:szCs w:val="16"/>
              </w:rPr>
              <w:t xml:space="preserve"> </w:t>
            </w:r>
          </w:p>
        </w:tc>
      </w:tr>
      <w:tr w:rsidR="00E50EB5" w:rsidRPr="005E36E3" w14:paraId="46F80D85" w14:textId="77777777" w:rsidTr="00C12AB9">
        <w:trPr>
          <w:trHeight w:val="66"/>
        </w:trPr>
        <w:tc>
          <w:tcPr>
            <w:tcW w:w="4187" w:type="dxa"/>
            <w:gridSpan w:val="2"/>
            <w:shd w:val="clear" w:color="auto" w:fill="auto"/>
          </w:tcPr>
          <w:p w14:paraId="053D2895" w14:textId="77777777" w:rsidR="00E50EB5" w:rsidRPr="00FB7A78"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r w:rsidRPr="00FB7A78">
              <w:rPr>
                <w:rFonts w:ascii="Verdana" w:hAnsi="Verdana" w:cs="Arial"/>
                <w:b/>
                <w:sz w:val="16"/>
                <w:szCs w:val="16"/>
                <w:u w:val="single"/>
              </w:rPr>
              <w:t>Período de prueba:</w:t>
            </w:r>
            <w:r w:rsidRPr="00FB7A78">
              <w:rPr>
                <w:rFonts w:ascii="Verdana" w:hAnsi="Verdana" w:cs="Arial"/>
                <w:sz w:val="16"/>
                <w:szCs w:val="16"/>
                <w:u w:val="single"/>
              </w:rPr>
              <w:t xml:space="preserve"> </w:t>
            </w:r>
            <w:r>
              <w:rPr>
                <w:rFonts w:ascii="Verdana" w:hAnsi="Verdana" w:cs="Arial"/>
                <w:sz w:val="16"/>
                <w:szCs w:val="16"/>
              </w:rPr>
              <w:fldChar w:fldCharType="begin">
                <w:ffData>
                  <w:name w:val="Texto284"/>
                  <w:enabled/>
                  <w:calcOnExit w:val="0"/>
                  <w:textInput/>
                </w:ffData>
              </w:fldChar>
            </w:r>
            <w:bookmarkStart w:id="26" w:name="Texto284"/>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6"/>
          </w:p>
        </w:tc>
        <w:tc>
          <w:tcPr>
            <w:tcW w:w="5954" w:type="dxa"/>
            <w:shd w:val="clear" w:color="auto" w:fill="auto"/>
          </w:tcPr>
          <w:p w14:paraId="164A99B9" w14:textId="77777777" w:rsidR="00E50EB5" w:rsidRPr="00795E3A"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b/>
                <w:sz w:val="16"/>
                <w:szCs w:val="16"/>
                <w:u w:val="single"/>
              </w:rPr>
            </w:pPr>
            <w:r w:rsidRPr="00795E3A">
              <w:rPr>
                <w:rFonts w:ascii="Verdana" w:hAnsi="Verdana" w:cs="Arial"/>
                <w:b/>
                <w:sz w:val="16"/>
                <w:szCs w:val="16"/>
                <w:u w:val="single"/>
              </w:rPr>
              <w:t>Proyecto:</w:t>
            </w:r>
          </w:p>
        </w:tc>
      </w:tr>
      <w:tr w:rsidR="00E50EB5" w:rsidRPr="005E36E3" w14:paraId="662003DE" w14:textId="77777777" w:rsidTr="00C12AB9">
        <w:trPr>
          <w:trHeight w:val="66"/>
        </w:trPr>
        <w:tc>
          <w:tcPr>
            <w:tcW w:w="4187" w:type="dxa"/>
            <w:gridSpan w:val="2"/>
            <w:shd w:val="clear" w:color="auto" w:fill="auto"/>
          </w:tcPr>
          <w:p w14:paraId="63D26D00" w14:textId="54D9A4B0" w:rsidR="00E50EB5" w:rsidRPr="00FB7A78" w:rsidRDefault="00E50EB5" w:rsidP="00B25EE9">
            <w:pPr>
              <w:widowControl w:val="0"/>
              <w:autoSpaceDE w:val="0"/>
              <w:autoSpaceDN w:val="0"/>
              <w:adjustRightInd w:val="0"/>
              <w:spacing w:before="120" w:after="120" w:line="240" w:lineRule="exact"/>
              <w:rPr>
                <w:rFonts w:ascii="Verdana" w:hAnsi="Verdana" w:cs="Arial"/>
                <w:sz w:val="16"/>
                <w:szCs w:val="16"/>
              </w:rPr>
            </w:pPr>
            <w:r w:rsidRPr="00FB7A78">
              <w:rPr>
                <w:rFonts w:ascii="Verdana" w:hAnsi="Verdana"/>
                <w:b/>
                <w:sz w:val="16"/>
                <w:szCs w:val="16"/>
                <w:u w:val="single"/>
              </w:rPr>
              <w:t>Área funcional:</w:t>
            </w:r>
            <w:r w:rsidRPr="00A171A8">
              <w:rPr>
                <w:rFonts w:ascii="Verdana" w:hAnsi="Verdana"/>
                <w:b/>
                <w:sz w:val="16"/>
                <w:szCs w:val="16"/>
              </w:rPr>
              <w:t xml:space="preserve"> </w:t>
            </w:r>
            <w:r>
              <w:rPr>
                <w:rFonts w:ascii="Verdana" w:hAnsi="Verdana" w:cs="Arial"/>
                <w:sz w:val="16"/>
                <w:szCs w:val="16"/>
              </w:rPr>
              <w:fldChar w:fldCharType="begin">
                <w:ffData>
                  <w:name w:val="Texto279"/>
                  <w:enabled/>
                  <w:calcOnExit w:val="0"/>
                  <w:textInput/>
                </w:ffData>
              </w:fldChar>
            </w:r>
            <w:bookmarkStart w:id="27" w:name="Texto279"/>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7"/>
          </w:p>
        </w:tc>
        <w:tc>
          <w:tcPr>
            <w:tcW w:w="5954" w:type="dxa"/>
            <w:shd w:val="clear" w:color="auto" w:fill="auto"/>
          </w:tcPr>
          <w:p w14:paraId="1AAC7C0F" w14:textId="77777777" w:rsidR="00E50EB5" w:rsidRPr="00FB7A78" w:rsidRDefault="00E50EB5" w:rsidP="00C12AB9">
            <w:pPr>
              <w:widowControl w:val="0"/>
              <w:autoSpaceDE w:val="0"/>
              <w:autoSpaceDN w:val="0"/>
              <w:adjustRightInd w:val="0"/>
              <w:spacing w:before="120" w:after="120" w:line="240" w:lineRule="exact"/>
              <w:rPr>
                <w:rFonts w:ascii="Verdana" w:hAnsi="Verdana" w:cs="Arial"/>
                <w:sz w:val="16"/>
                <w:szCs w:val="16"/>
              </w:rPr>
            </w:pPr>
            <w:r w:rsidRPr="00FB7A78">
              <w:rPr>
                <w:rFonts w:ascii="Verdana" w:hAnsi="Verdana" w:cs="Arial"/>
                <w:b/>
                <w:sz w:val="16"/>
                <w:szCs w:val="16"/>
                <w:u w:val="single"/>
              </w:rPr>
              <w:t>Número de contratos:</w:t>
            </w:r>
            <w:r w:rsidRPr="00FB7A78">
              <w:rPr>
                <w:rFonts w:ascii="Verdana" w:hAnsi="Verdana" w:cs="Arial"/>
                <w:sz w:val="16"/>
                <w:szCs w:val="16"/>
              </w:rPr>
              <w:t xml:space="preserve"> </w:t>
            </w:r>
            <w:r>
              <w:rPr>
                <w:rFonts w:ascii="Verdana" w:hAnsi="Verdana" w:cs="Arial"/>
                <w:sz w:val="16"/>
                <w:szCs w:val="16"/>
              </w:rPr>
              <w:fldChar w:fldCharType="begin">
                <w:ffData>
                  <w:name w:val="Texto285"/>
                  <w:enabled/>
                  <w:calcOnExit w:val="0"/>
                  <w:textInput/>
                </w:ffData>
              </w:fldChar>
            </w:r>
            <w:bookmarkStart w:id="28" w:name="Texto285"/>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8"/>
          </w:p>
        </w:tc>
      </w:tr>
      <w:tr w:rsidR="00E50EB5" w:rsidRPr="005E36E3" w14:paraId="66FA0BAF" w14:textId="77777777" w:rsidTr="00C12AB9">
        <w:tblPrEx>
          <w:tblCellMar>
            <w:left w:w="70" w:type="dxa"/>
            <w:right w:w="70" w:type="dxa"/>
          </w:tblCellMar>
        </w:tblPrEx>
        <w:trPr>
          <w:trHeight w:val="351"/>
        </w:trPr>
        <w:tc>
          <w:tcPr>
            <w:tcW w:w="1379" w:type="dxa"/>
            <w:tcBorders>
              <w:top w:val="nil"/>
              <w:left w:val="nil"/>
              <w:bottom w:val="single" w:sz="8" w:space="0" w:color="auto"/>
              <w:right w:val="single" w:sz="8" w:space="0" w:color="auto"/>
            </w:tcBorders>
            <w:shd w:val="clear" w:color="000000" w:fill="F2F2F2"/>
            <w:vAlign w:val="center"/>
          </w:tcPr>
          <w:p w14:paraId="7541533B" w14:textId="77777777" w:rsidR="00E50EB5" w:rsidRPr="00BC7D39" w:rsidRDefault="00E50EB5" w:rsidP="00C12AB9">
            <w:pPr>
              <w:spacing w:before="120"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Destino</w:t>
            </w:r>
          </w:p>
        </w:tc>
        <w:tc>
          <w:tcPr>
            <w:tcW w:w="8762" w:type="dxa"/>
            <w:gridSpan w:val="2"/>
            <w:tcBorders>
              <w:top w:val="nil"/>
              <w:left w:val="nil"/>
              <w:bottom w:val="single" w:sz="8" w:space="0" w:color="auto"/>
            </w:tcBorders>
            <w:shd w:val="clear" w:color="000000" w:fill="F2F2F2"/>
          </w:tcPr>
          <w:p w14:paraId="6622FABD" w14:textId="77777777" w:rsidR="00E50EB5" w:rsidRPr="00FB7A78" w:rsidRDefault="00E50EB5" w:rsidP="00C12AB9">
            <w:pPr>
              <w:tabs>
                <w:tab w:val="left" w:pos="0"/>
                <w:tab w:val="left" w:pos="57"/>
                <w:tab w:val="left" w:pos="284"/>
                <w:tab w:val="left" w:pos="567"/>
                <w:tab w:val="left" w:pos="851"/>
                <w:tab w:val="left" w:pos="1134"/>
                <w:tab w:val="left" w:pos="1418"/>
                <w:tab w:val="left" w:pos="1701"/>
                <w:tab w:val="left" w:pos="1985"/>
              </w:tabs>
              <w:spacing w:before="120" w:after="120" w:line="280" w:lineRule="exact"/>
              <w:rPr>
                <w:rFonts w:ascii="Verdana" w:hAnsi="Verdana" w:cs="Arial"/>
                <w:bCs/>
                <w:color w:val="000000"/>
                <w:sz w:val="16"/>
                <w:szCs w:val="16"/>
                <w:lang w:val="es-ES"/>
              </w:rPr>
            </w:pPr>
            <w:r w:rsidRPr="00FB7A78">
              <w:rPr>
                <w:rFonts w:ascii="Verdana" w:hAnsi="Verdana"/>
                <w:sz w:val="16"/>
                <w:szCs w:val="16"/>
              </w:rPr>
              <w:t>Consorcio Público Instituto de Astrofísica de Canarias</w:t>
            </w:r>
          </w:p>
        </w:tc>
      </w:tr>
      <w:tr w:rsidR="00E50EB5" w:rsidRPr="005E36E3" w14:paraId="5A5DCF57" w14:textId="77777777" w:rsidTr="00C12AB9">
        <w:tblPrEx>
          <w:tblCellMar>
            <w:left w:w="70" w:type="dxa"/>
            <w:right w:w="70" w:type="dxa"/>
          </w:tblCellMar>
        </w:tblPrEx>
        <w:trPr>
          <w:trHeight w:val="1084"/>
        </w:trPr>
        <w:tc>
          <w:tcPr>
            <w:tcW w:w="1379" w:type="dxa"/>
            <w:tcBorders>
              <w:top w:val="single" w:sz="8" w:space="0" w:color="auto"/>
              <w:left w:val="nil"/>
              <w:bottom w:val="single" w:sz="8" w:space="0" w:color="auto"/>
              <w:right w:val="single" w:sz="8" w:space="0" w:color="auto"/>
            </w:tcBorders>
            <w:shd w:val="clear" w:color="000000" w:fill="F2F2F2"/>
            <w:vAlign w:val="center"/>
          </w:tcPr>
          <w:p w14:paraId="219F2F6A" w14:textId="77777777" w:rsidR="00E50EB5" w:rsidRPr="00BC7D39" w:rsidRDefault="00E50EB5" w:rsidP="00C12AB9">
            <w:pPr>
              <w:spacing w:before="120"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Titulación requerida</w:t>
            </w:r>
          </w:p>
        </w:tc>
        <w:tc>
          <w:tcPr>
            <w:tcW w:w="8762" w:type="dxa"/>
            <w:gridSpan w:val="2"/>
            <w:tcBorders>
              <w:top w:val="single" w:sz="8" w:space="0" w:color="auto"/>
              <w:left w:val="nil"/>
              <w:bottom w:val="single" w:sz="8" w:space="0" w:color="auto"/>
            </w:tcBorders>
            <w:shd w:val="clear" w:color="000000" w:fill="F2F2F2"/>
          </w:tcPr>
          <w:p w14:paraId="72EAAC21" w14:textId="77777777" w:rsidR="00E50EB5" w:rsidRPr="00B0745B" w:rsidRDefault="00E50EB5" w:rsidP="00C12AB9">
            <w:pPr>
              <w:spacing w:before="120" w:after="120" w:line="240" w:lineRule="exact"/>
              <w:jc w:val="both"/>
              <w:rPr>
                <w:sz w:val="24"/>
                <w:szCs w:val="24"/>
                <w:lang w:val="es-ES"/>
              </w:rPr>
            </w:pPr>
            <w:r w:rsidRPr="002E097E">
              <w:rPr>
                <w:rFonts w:ascii="Verdana" w:hAnsi="Verdana" w:cs="Arial"/>
                <w:sz w:val="16"/>
                <w:szCs w:val="16"/>
              </w:rPr>
              <w:t>Título con correspondencia a Nivel 3 del MECES y título con correspondencia a Nivel 2 del M</w:t>
            </w:r>
            <w:r>
              <w:rPr>
                <w:rFonts w:ascii="Verdana" w:hAnsi="Verdana" w:cs="Arial"/>
                <w:sz w:val="16"/>
                <w:szCs w:val="16"/>
              </w:rPr>
              <w:t xml:space="preserve">ECES adscritos a los siguientes </w:t>
            </w:r>
            <w:r>
              <w:rPr>
                <w:rFonts w:ascii="Verdana" w:hAnsi="Verdana" w:cs="Arial"/>
                <w:b/>
                <w:sz w:val="16"/>
                <w:szCs w:val="16"/>
              </w:rPr>
              <w:t>á</w:t>
            </w:r>
            <w:r w:rsidRPr="00B0745B">
              <w:rPr>
                <w:rFonts w:ascii="Verdana" w:hAnsi="Verdana" w:cs="Arial"/>
                <w:b/>
                <w:sz w:val="16"/>
                <w:szCs w:val="16"/>
                <w:u w:val="single"/>
              </w:rPr>
              <w:t>mbitos de conocimiento</w:t>
            </w:r>
            <w:r w:rsidRPr="002E097E">
              <w:rPr>
                <w:rFonts w:ascii="Verdana" w:hAnsi="Verdana" w:cs="Arial"/>
                <w:b/>
                <w:sz w:val="16"/>
                <w:szCs w:val="16"/>
              </w:rPr>
              <w:t xml:space="preserve">: </w:t>
            </w:r>
          </w:p>
          <w:p w14:paraId="2FDA57CA" w14:textId="77777777" w:rsidR="00E50EB5" w:rsidRDefault="00E50EB5" w:rsidP="00C12AB9">
            <w:pPr>
              <w:pStyle w:val="HTMLconformatoprevio"/>
              <w:numPr>
                <w:ilvl w:val="0"/>
                <w:numId w:val="15"/>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bookmarkStart w:id="29" w:name="Texto388"/>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29"/>
          </w:p>
          <w:p w14:paraId="6666A624" w14:textId="77777777" w:rsidR="00E50EB5" w:rsidRPr="00B0745B" w:rsidRDefault="00E50EB5" w:rsidP="00C12AB9">
            <w:pPr>
              <w:pStyle w:val="HTMLconformatoprevio"/>
              <w:numPr>
                <w:ilvl w:val="0"/>
                <w:numId w:val="15"/>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bookmarkStart w:id="30" w:name="Texto389"/>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30"/>
          </w:p>
          <w:p w14:paraId="0B00910B" w14:textId="77777777" w:rsidR="00E50EB5" w:rsidRPr="00B0745B" w:rsidRDefault="00E50EB5" w:rsidP="00C12AB9">
            <w:pPr>
              <w:pStyle w:val="HTMLconformatoprevio"/>
              <w:numPr>
                <w:ilvl w:val="0"/>
                <w:numId w:val="15"/>
              </w:numPr>
              <w:tabs>
                <w:tab w:val="left" w:pos="284"/>
              </w:tabs>
              <w:spacing w:before="120" w:after="120" w:line="240" w:lineRule="exact"/>
              <w:jc w:val="both"/>
              <w:rPr>
                <w:rFonts w:ascii="Verdana" w:hAnsi="Verdana"/>
                <w:sz w:val="16"/>
                <w:szCs w:val="16"/>
              </w:rPr>
            </w:pPr>
            <w:r w:rsidRPr="00B0745B">
              <w:rPr>
                <w:rFonts w:ascii="Verdana" w:hAnsi="Verdana"/>
                <w:sz w:val="16"/>
                <w:szCs w:val="16"/>
              </w:rPr>
              <w:fldChar w:fldCharType="begin">
                <w:ffData>
                  <w:name w:val="Texto390"/>
                  <w:enabled/>
                  <w:calcOnExit w:val="0"/>
                  <w:textInput/>
                </w:ffData>
              </w:fldChar>
            </w:r>
            <w:bookmarkStart w:id="31" w:name="Texto390"/>
            <w:r w:rsidRPr="00B0745B">
              <w:rPr>
                <w:rFonts w:ascii="Verdana" w:hAnsi="Verdana"/>
                <w:sz w:val="16"/>
                <w:szCs w:val="16"/>
              </w:rPr>
              <w:instrText xml:space="preserve"> FORMTEXT </w:instrText>
            </w:r>
            <w:r w:rsidRPr="00B0745B">
              <w:rPr>
                <w:rFonts w:ascii="Verdana" w:hAnsi="Verdana"/>
                <w:sz w:val="16"/>
                <w:szCs w:val="16"/>
              </w:rPr>
            </w:r>
            <w:r w:rsidRPr="00B0745B">
              <w:rPr>
                <w:rFonts w:ascii="Verdana" w:hAnsi="Verdana"/>
                <w:sz w:val="16"/>
                <w:szCs w:val="16"/>
              </w:rPr>
              <w:fldChar w:fldCharType="separate"/>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sz w:val="16"/>
                <w:szCs w:val="16"/>
              </w:rPr>
              <w:fldChar w:fldCharType="end"/>
            </w:r>
            <w:bookmarkEnd w:id="31"/>
          </w:p>
          <w:p w14:paraId="2FC8FDEE" w14:textId="77777777" w:rsidR="00E50EB5" w:rsidRPr="00B0745B" w:rsidRDefault="00E50EB5" w:rsidP="00C12AB9">
            <w:pPr>
              <w:pStyle w:val="HTMLconformatoprevio"/>
              <w:tabs>
                <w:tab w:val="left" w:pos="284"/>
              </w:tabs>
              <w:spacing w:before="120" w:after="120" w:line="240" w:lineRule="exact"/>
              <w:jc w:val="both"/>
              <w:rPr>
                <w:sz w:val="24"/>
                <w:szCs w:val="24"/>
              </w:rPr>
            </w:pPr>
            <w:r w:rsidRPr="00B0745B">
              <w:rPr>
                <w:rFonts w:ascii="Verdana" w:hAnsi="Verdana" w:cs="Arial"/>
                <w:b/>
                <w:sz w:val="16"/>
                <w:szCs w:val="16"/>
              </w:rPr>
              <w:t>Ambos títulos son exigibles como requisito general de acceso.</w:t>
            </w:r>
          </w:p>
          <w:p w14:paraId="4CC2705F" w14:textId="77777777" w:rsidR="00E50EB5" w:rsidRPr="00FB7A78" w:rsidRDefault="00E50EB5" w:rsidP="00C12AB9">
            <w:pPr>
              <w:pStyle w:val="NormalWeb"/>
              <w:rPr>
                <w:rFonts w:ascii="Verdana" w:eastAsia="Verdana" w:hAnsi="Verdana" w:cs="Verdana"/>
                <w:sz w:val="16"/>
                <w:szCs w:val="16"/>
                <w:lang w:eastAsia="en-US"/>
              </w:rPr>
            </w:pPr>
            <w:r w:rsidRPr="002E097E">
              <w:rPr>
                <w:rFonts w:ascii="Verdana" w:hAnsi="Verdana" w:cs="Arial"/>
                <w:sz w:val="16"/>
                <w:szCs w:val="16"/>
                <w:u w:val="single"/>
              </w:rPr>
              <w:t xml:space="preserve">Marco español de cualificaciones para la educación superior </w:t>
            </w:r>
            <w:r w:rsidRPr="002E097E">
              <w:rPr>
                <w:rFonts w:ascii="Verdana" w:hAnsi="Verdana" w:cs="Arial"/>
                <w:b/>
                <w:sz w:val="16"/>
                <w:szCs w:val="16"/>
                <w:u w:val="single"/>
              </w:rPr>
              <w:t>(MECES)</w:t>
            </w:r>
            <w:r w:rsidRPr="002E097E">
              <w:rPr>
                <w:rFonts w:ascii="Verdana" w:hAnsi="Verdana" w:cs="Arial"/>
                <w:sz w:val="16"/>
                <w:szCs w:val="16"/>
                <w:u w:val="single"/>
              </w:rPr>
              <w:t xml:space="preserve"> conforme el RD 822/2021, de 28 de septiembre y RD 889/2022, de 18 de octubre)</w:t>
            </w:r>
          </w:p>
        </w:tc>
      </w:tr>
      <w:tr w:rsidR="00E50EB5" w:rsidRPr="005E36E3" w14:paraId="1CEC03B1" w14:textId="77777777" w:rsidTr="00C12AB9">
        <w:tblPrEx>
          <w:tblCellMar>
            <w:left w:w="70" w:type="dxa"/>
            <w:right w:w="70" w:type="dxa"/>
          </w:tblCellMar>
        </w:tblPrEx>
        <w:trPr>
          <w:trHeight w:val="570"/>
        </w:trPr>
        <w:tc>
          <w:tcPr>
            <w:tcW w:w="1379" w:type="dxa"/>
            <w:tcBorders>
              <w:top w:val="single" w:sz="8" w:space="0" w:color="auto"/>
              <w:left w:val="nil"/>
              <w:bottom w:val="single" w:sz="8" w:space="0" w:color="auto"/>
              <w:right w:val="single" w:sz="8" w:space="0" w:color="auto"/>
            </w:tcBorders>
            <w:shd w:val="clear" w:color="000000" w:fill="F2F2F2"/>
            <w:hideMark/>
          </w:tcPr>
          <w:p w14:paraId="5BE82CD9" w14:textId="77777777" w:rsidR="00E50EB5" w:rsidRPr="00BC7D39" w:rsidRDefault="00E50EB5" w:rsidP="00C12AB9">
            <w:pPr>
              <w:spacing w:before="120"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 xml:space="preserve">Funciones </w:t>
            </w:r>
          </w:p>
        </w:tc>
        <w:tc>
          <w:tcPr>
            <w:tcW w:w="8762" w:type="dxa"/>
            <w:gridSpan w:val="2"/>
            <w:tcBorders>
              <w:top w:val="single" w:sz="8" w:space="0" w:color="auto"/>
              <w:left w:val="nil"/>
              <w:bottom w:val="single" w:sz="8" w:space="0" w:color="auto"/>
            </w:tcBorders>
            <w:shd w:val="clear" w:color="000000" w:fill="F2F2F2"/>
          </w:tcPr>
          <w:p w14:paraId="667A899C" w14:textId="7F6347BF" w:rsidR="00723FD3" w:rsidRDefault="00723FD3" w:rsidP="00684A19">
            <w:pPr>
              <w:pStyle w:val="HTMLconformatoprevio"/>
              <w:tabs>
                <w:tab w:val="left" w:pos="284"/>
              </w:tabs>
              <w:spacing w:line="280" w:lineRule="exact"/>
              <w:ind w:left="284" w:hanging="284"/>
              <w:jc w:val="both"/>
              <w:rPr>
                <w:rFonts w:ascii="Verdana" w:hAnsi="Verdana" w:cs="Arial"/>
                <w:sz w:val="16"/>
                <w:szCs w:val="16"/>
                <w:u w:val="single"/>
                <w:lang w:val="es-ES_tradnl"/>
              </w:rPr>
            </w:pPr>
            <w:r>
              <w:rPr>
                <w:rFonts w:ascii="Verdana" w:hAnsi="Verdana" w:cs="Arial"/>
                <w:sz w:val="16"/>
                <w:szCs w:val="16"/>
                <w:u w:val="single"/>
                <w:lang w:val="es-ES_tradnl"/>
              </w:rPr>
              <w:t xml:space="preserve">Funciones </w:t>
            </w:r>
            <w:r w:rsidR="00D226E0">
              <w:rPr>
                <w:rFonts w:ascii="Verdana" w:hAnsi="Verdana" w:cs="Arial"/>
                <w:sz w:val="16"/>
                <w:szCs w:val="16"/>
                <w:u w:val="single"/>
                <w:lang w:val="es-ES_tradnl"/>
              </w:rPr>
              <w:t>b</w:t>
            </w:r>
            <w:r>
              <w:rPr>
                <w:rFonts w:ascii="Verdana" w:hAnsi="Verdana" w:cs="Arial"/>
                <w:sz w:val="16"/>
                <w:szCs w:val="16"/>
                <w:u w:val="single"/>
                <w:lang w:val="es-ES_tradnl"/>
              </w:rPr>
              <w:t>ásicas en el ámbito de la línea de investigación:</w:t>
            </w:r>
          </w:p>
          <w:p w14:paraId="29D3EFE3" w14:textId="4E578DCF" w:rsidR="00723FD3" w:rsidRPr="00D459AF" w:rsidRDefault="00D459AF" w:rsidP="00723FD3">
            <w:pPr>
              <w:pStyle w:val="HTMLconformatoprevio"/>
              <w:numPr>
                <w:ilvl w:val="0"/>
                <w:numId w:val="23"/>
              </w:numPr>
              <w:tabs>
                <w:tab w:val="left" w:pos="284"/>
              </w:tabs>
              <w:spacing w:line="280" w:lineRule="exact"/>
              <w:jc w:val="both"/>
              <w:rPr>
                <w:rFonts w:ascii="Verdana" w:hAnsi="Verdana" w:cs="Arial"/>
                <w:sz w:val="16"/>
                <w:szCs w:val="16"/>
                <w:lang w:val="es-ES_tradnl"/>
              </w:rPr>
            </w:pPr>
            <w:r w:rsidRPr="00D459AF">
              <w:rPr>
                <w:rFonts w:ascii="Verdana" w:hAnsi="Verdana" w:cs="Arial"/>
                <w:color w:val="5B9BD5" w:themeColor="accent1"/>
                <w:sz w:val="16"/>
                <w:szCs w:val="16"/>
                <w:lang w:val="es-ES_tradnl"/>
              </w:rPr>
              <w:fldChar w:fldCharType="begin">
                <w:ffData>
                  <w:name w:val="Texto391"/>
                  <w:enabled/>
                  <w:calcOnExit w:val="0"/>
                  <w:textInput>
                    <w:default w:val="No cumplimentar"/>
                  </w:textInput>
                </w:ffData>
              </w:fldChar>
            </w:r>
            <w:bookmarkStart w:id="32" w:name="Texto391"/>
            <w:r w:rsidRPr="00D459AF">
              <w:rPr>
                <w:rFonts w:ascii="Verdana" w:hAnsi="Verdana" w:cs="Arial"/>
                <w:color w:val="5B9BD5" w:themeColor="accent1"/>
                <w:sz w:val="16"/>
                <w:szCs w:val="16"/>
                <w:lang w:val="es-ES_tradnl"/>
              </w:rPr>
              <w:instrText xml:space="preserve"> FORMTEXT </w:instrText>
            </w:r>
            <w:r w:rsidRPr="00D459AF">
              <w:rPr>
                <w:rFonts w:ascii="Verdana" w:hAnsi="Verdana" w:cs="Arial"/>
                <w:color w:val="5B9BD5" w:themeColor="accent1"/>
                <w:sz w:val="16"/>
                <w:szCs w:val="16"/>
                <w:lang w:val="es-ES_tradnl"/>
              </w:rPr>
            </w:r>
            <w:r w:rsidRPr="00D459AF">
              <w:rPr>
                <w:rFonts w:ascii="Verdana" w:hAnsi="Verdana" w:cs="Arial"/>
                <w:color w:val="5B9BD5" w:themeColor="accent1"/>
                <w:sz w:val="16"/>
                <w:szCs w:val="16"/>
                <w:lang w:val="es-ES_tradnl"/>
              </w:rPr>
              <w:fldChar w:fldCharType="separate"/>
            </w:r>
            <w:r w:rsidRPr="00D459AF">
              <w:rPr>
                <w:rFonts w:ascii="Verdana" w:hAnsi="Verdana" w:cs="Arial"/>
                <w:noProof/>
                <w:color w:val="5B9BD5" w:themeColor="accent1"/>
                <w:sz w:val="16"/>
                <w:szCs w:val="16"/>
                <w:lang w:val="es-ES_tradnl"/>
              </w:rPr>
              <w:t>No cumplimentar</w:t>
            </w:r>
            <w:r w:rsidRPr="00D459AF">
              <w:rPr>
                <w:rFonts w:ascii="Verdana" w:hAnsi="Verdana" w:cs="Arial"/>
                <w:color w:val="5B9BD5" w:themeColor="accent1"/>
                <w:sz w:val="16"/>
                <w:szCs w:val="16"/>
                <w:lang w:val="es-ES_tradnl"/>
              </w:rPr>
              <w:fldChar w:fldCharType="end"/>
            </w:r>
            <w:bookmarkEnd w:id="32"/>
          </w:p>
          <w:p w14:paraId="172960F4" w14:textId="256F27AE" w:rsidR="00684A19" w:rsidRPr="00332499" w:rsidRDefault="00684A19" w:rsidP="00684A19">
            <w:pPr>
              <w:pStyle w:val="HTMLconformatoprevio"/>
              <w:tabs>
                <w:tab w:val="left" w:pos="284"/>
              </w:tabs>
              <w:spacing w:line="280" w:lineRule="exact"/>
              <w:ind w:left="284" w:hanging="284"/>
              <w:jc w:val="both"/>
              <w:rPr>
                <w:rFonts w:ascii="Verdana" w:hAnsi="Verdana" w:cs="Arial"/>
                <w:sz w:val="16"/>
                <w:szCs w:val="16"/>
                <w:u w:val="single"/>
                <w:lang w:val="es-ES_tradnl"/>
              </w:rPr>
            </w:pPr>
            <w:r w:rsidRPr="00332499">
              <w:rPr>
                <w:rFonts w:ascii="Verdana" w:hAnsi="Verdana" w:cs="Arial"/>
                <w:sz w:val="16"/>
                <w:szCs w:val="16"/>
                <w:u w:val="single"/>
                <w:lang w:val="es-ES_tradnl"/>
              </w:rPr>
              <w:t xml:space="preserve">Funciones </w:t>
            </w:r>
            <w:r w:rsidR="00D226E0">
              <w:rPr>
                <w:rFonts w:ascii="Verdana" w:hAnsi="Verdana" w:cs="Arial"/>
                <w:sz w:val="16"/>
                <w:szCs w:val="16"/>
                <w:u w:val="single"/>
                <w:lang w:val="es-ES_tradnl"/>
              </w:rPr>
              <w:t>e</w:t>
            </w:r>
            <w:r w:rsidRPr="00332499">
              <w:rPr>
                <w:rFonts w:ascii="Verdana" w:hAnsi="Verdana" w:cs="Arial"/>
                <w:sz w:val="16"/>
                <w:szCs w:val="16"/>
                <w:u w:val="single"/>
                <w:lang w:val="es-ES_tradnl"/>
              </w:rPr>
              <w:t>specíficas</w:t>
            </w:r>
            <w:r w:rsidR="00D226E0">
              <w:rPr>
                <w:rFonts w:ascii="Verdana" w:hAnsi="Verdana" w:cs="Arial"/>
                <w:sz w:val="16"/>
                <w:szCs w:val="16"/>
                <w:u w:val="single"/>
                <w:lang w:val="es-ES_tradnl"/>
              </w:rPr>
              <w:t xml:space="preserve"> en el ámbito de la línea de investigación</w:t>
            </w:r>
            <w:r w:rsidRPr="00332499">
              <w:rPr>
                <w:rFonts w:ascii="Verdana" w:hAnsi="Verdana" w:cs="Arial"/>
                <w:sz w:val="16"/>
                <w:szCs w:val="16"/>
                <w:u w:val="single"/>
                <w:lang w:val="es-ES_tradnl"/>
              </w:rPr>
              <w:t>:</w:t>
            </w:r>
          </w:p>
          <w:p w14:paraId="297928EA" w14:textId="77777777" w:rsidR="00684A19" w:rsidRDefault="00684A19" w:rsidP="00684A19">
            <w:pPr>
              <w:pStyle w:val="HTMLconformatoprevio"/>
              <w:numPr>
                <w:ilvl w:val="0"/>
                <w:numId w:val="15"/>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28903541" w14:textId="77777777" w:rsidR="00E50EB5" w:rsidRPr="00684A19" w:rsidRDefault="00684A19" w:rsidP="00684A19">
            <w:pPr>
              <w:pStyle w:val="HTMLconformatoprevio"/>
              <w:numPr>
                <w:ilvl w:val="0"/>
                <w:numId w:val="15"/>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750D5E6A" w14:textId="6453E647" w:rsidR="00684A19" w:rsidRPr="00684A19" w:rsidRDefault="00684A19" w:rsidP="00684A19">
            <w:pPr>
              <w:pStyle w:val="HTMLconformatoprevio"/>
              <w:numPr>
                <w:ilvl w:val="0"/>
                <w:numId w:val="15"/>
              </w:numPr>
              <w:tabs>
                <w:tab w:val="left" w:pos="284"/>
              </w:tabs>
              <w:spacing w:before="120" w:after="120" w:line="240" w:lineRule="exact"/>
              <w:jc w:val="both"/>
              <w:rPr>
                <w:sz w:val="24"/>
                <w:szCs w:val="24"/>
              </w:rPr>
            </w:pPr>
            <w:r w:rsidRPr="00B0745B">
              <w:rPr>
                <w:rFonts w:ascii="Verdana" w:hAnsi="Verdana"/>
                <w:sz w:val="16"/>
                <w:szCs w:val="16"/>
              </w:rPr>
              <w:fldChar w:fldCharType="begin">
                <w:ffData>
                  <w:name w:val="Texto390"/>
                  <w:enabled/>
                  <w:calcOnExit w:val="0"/>
                  <w:textInput/>
                </w:ffData>
              </w:fldChar>
            </w:r>
            <w:r w:rsidRPr="00B0745B">
              <w:rPr>
                <w:rFonts w:ascii="Verdana" w:hAnsi="Verdana"/>
                <w:sz w:val="16"/>
                <w:szCs w:val="16"/>
              </w:rPr>
              <w:instrText xml:space="preserve"> FORMTEXT </w:instrText>
            </w:r>
            <w:r w:rsidRPr="00B0745B">
              <w:rPr>
                <w:rFonts w:ascii="Verdana" w:hAnsi="Verdana"/>
                <w:sz w:val="16"/>
                <w:szCs w:val="16"/>
              </w:rPr>
            </w:r>
            <w:r w:rsidRPr="00B0745B">
              <w:rPr>
                <w:rFonts w:ascii="Verdana" w:hAnsi="Verdana"/>
                <w:sz w:val="16"/>
                <w:szCs w:val="16"/>
              </w:rPr>
              <w:fldChar w:fldCharType="separate"/>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sz w:val="16"/>
                <w:szCs w:val="16"/>
              </w:rPr>
              <w:fldChar w:fldCharType="end"/>
            </w:r>
          </w:p>
        </w:tc>
      </w:tr>
      <w:tr w:rsidR="00E50EB5" w:rsidRPr="005E36E3" w14:paraId="26A09992" w14:textId="77777777" w:rsidTr="00C12AB9">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25566875" w14:textId="77777777" w:rsidR="00E50EB5" w:rsidRPr="00BC7D39" w:rsidRDefault="00E50EB5" w:rsidP="00C12AB9">
            <w:pPr>
              <w:spacing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Especialidad</w:t>
            </w:r>
          </w:p>
        </w:tc>
        <w:tc>
          <w:tcPr>
            <w:tcW w:w="8762" w:type="dxa"/>
            <w:gridSpan w:val="2"/>
            <w:tcBorders>
              <w:top w:val="single" w:sz="8" w:space="0" w:color="auto"/>
              <w:left w:val="nil"/>
              <w:bottom w:val="single" w:sz="8" w:space="0" w:color="auto"/>
            </w:tcBorders>
            <w:shd w:val="clear" w:color="000000" w:fill="F2F2F2"/>
            <w:vAlign w:val="center"/>
          </w:tcPr>
          <w:p w14:paraId="7EF20B18" w14:textId="77777777" w:rsidR="00E50EB5" w:rsidRPr="0037416B" w:rsidRDefault="00E50EB5" w:rsidP="00C12AB9">
            <w:pPr>
              <w:spacing w:line="280" w:lineRule="exact"/>
              <w:rPr>
                <w:rFonts w:ascii="Verdana" w:hAnsi="Verdana" w:cs="Arial"/>
                <w:bCs/>
                <w:color w:val="000000"/>
                <w:sz w:val="16"/>
                <w:szCs w:val="16"/>
                <w:highlight w:val="yellow"/>
                <w:lang w:val="es-ES"/>
              </w:rPr>
            </w:pPr>
            <w:r w:rsidRPr="00E947D0">
              <w:rPr>
                <w:rFonts w:ascii="Verdana" w:hAnsi="Verdana" w:cs="Arial"/>
                <w:bCs/>
                <w:color w:val="000000"/>
                <w:sz w:val="16"/>
                <w:szCs w:val="16"/>
                <w:lang w:val="es-ES"/>
              </w:rPr>
              <w:fldChar w:fldCharType="begin">
                <w:ffData>
                  <w:name w:val="Texto363"/>
                  <w:enabled/>
                  <w:calcOnExit w:val="0"/>
                  <w:textInput/>
                </w:ffData>
              </w:fldChar>
            </w:r>
            <w:bookmarkStart w:id="33" w:name="Texto363"/>
            <w:r w:rsidRPr="00E947D0">
              <w:rPr>
                <w:rFonts w:ascii="Verdana" w:hAnsi="Verdana" w:cs="Arial"/>
                <w:bCs/>
                <w:color w:val="000000"/>
                <w:sz w:val="16"/>
                <w:szCs w:val="16"/>
                <w:lang w:val="es-ES"/>
              </w:rPr>
              <w:instrText xml:space="preserve"> FORMTEXT </w:instrText>
            </w:r>
            <w:r w:rsidRPr="00E947D0">
              <w:rPr>
                <w:rFonts w:ascii="Verdana" w:hAnsi="Verdana" w:cs="Arial"/>
                <w:bCs/>
                <w:color w:val="000000"/>
                <w:sz w:val="16"/>
                <w:szCs w:val="16"/>
                <w:lang w:val="es-ES"/>
              </w:rPr>
            </w:r>
            <w:r w:rsidRPr="00E947D0">
              <w:rPr>
                <w:rFonts w:ascii="Verdana" w:hAnsi="Verdana" w:cs="Arial"/>
                <w:bCs/>
                <w:color w:val="000000"/>
                <w:sz w:val="16"/>
                <w:szCs w:val="16"/>
                <w:lang w:val="es-ES"/>
              </w:rPr>
              <w:fldChar w:fldCharType="separate"/>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color w:val="000000"/>
                <w:sz w:val="16"/>
                <w:szCs w:val="16"/>
                <w:lang w:val="es-ES"/>
              </w:rPr>
              <w:fldChar w:fldCharType="end"/>
            </w:r>
            <w:bookmarkEnd w:id="33"/>
          </w:p>
        </w:tc>
      </w:tr>
      <w:tr w:rsidR="00E50EB5" w:rsidRPr="005E36E3" w14:paraId="0C59E191" w14:textId="77777777" w:rsidTr="00C12AB9">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7A3047A2" w14:textId="77777777" w:rsidR="00E50EB5" w:rsidRPr="00BC7D39" w:rsidRDefault="00E50EB5" w:rsidP="00C12AB9">
            <w:pPr>
              <w:spacing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Retribuciones</w:t>
            </w:r>
          </w:p>
        </w:tc>
        <w:tc>
          <w:tcPr>
            <w:tcW w:w="8762" w:type="dxa"/>
            <w:gridSpan w:val="2"/>
            <w:tcBorders>
              <w:top w:val="single" w:sz="8" w:space="0" w:color="auto"/>
              <w:left w:val="nil"/>
              <w:bottom w:val="single" w:sz="8" w:space="0" w:color="auto"/>
            </w:tcBorders>
            <w:shd w:val="clear" w:color="auto" w:fill="F2F2F2" w:themeFill="background1" w:themeFillShade="F2"/>
          </w:tcPr>
          <w:p w14:paraId="29390AA3" w14:textId="77777777" w:rsidR="00E50EB5" w:rsidRPr="00BF3CE2" w:rsidRDefault="00E50EB5" w:rsidP="00C12AB9">
            <w:pPr>
              <w:widowControl w:val="0"/>
              <w:tabs>
                <w:tab w:val="left" w:pos="396"/>
              </w:tabs>
              <w:spacing w:before="240" w:line="280" w:lineRule="exact"/>
              <w:jc w:val="both"/>
              <w:rPr>
                <w:rFonts w:ascii="Verdana" w:hAnsi="Verdana" w:cs="Arial"/>
                <w:bCs/>
                <w:sz w:val="16"/>
                <w:szCs w:val="16"/>
              </w:rPr>
            </w:pP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5E36E3" w14:paraId="46BC64AC" w14:textId="77777777" w:rsidTr="00C12AB9">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tcPr>
          <w:p w14:paraId="6F2F1CB0" w14:textId="77777777" w:rsidR="00E50EB5" w:rsidRPr="00BC7D39" w:rsidRDefault="00E50EB5" w:rsidP="00C12AB9">
            <w:pPr>
              <w:spacing w:line="280" w:lineRule="exact"/>
              <w:rPr>
                <w:rFonts w:ascii="Verdana" w:hAnsi="Verdana" w:cs="Arial"/>
                <w:b/>
                <w:bCs/>
                <w:color w:val="000000"/>
                <w:sz w:val="16"/>
                <w:szCs w:val="16"/>
                <w:lang w:val="es-ES"/>
              </w:rPr>
            </w:pPr>
            <w:r w:rsidRPr="00BC7D39">
              <w:rPr>
                <w:rFonts w:ascii="Verdana" w:hAnsi="Verdana" w:cs="Arial"/>
                <w:b/>
                <w:bCs/>
                <w:color w:val="000000"/>
                <w:sz w:val="16"/>
                <w:szCs w:val="16"/>
                <w:lang w:val="es-ES"/>
              </w:rPr>
              <w:t>Ayuda a la incorporación</w:t>
            </w:r>
          </w:p>
        </w:tc>
        <w:tc>
          <w:tcPr>
            <w:tcW w:w="8762" w:type="dxa"/>
            <w:gridSpan w:val="2"/>
            <w:tcBorders>
              <w:top w:val="single" w:sz="8" w:space="0" w:color="auto"/>
              <w:left w:val="nil"/>
              <w:bottom w:val="single" w:sz="8" w:space="0" w:color="auto"/>
            </w:tcBorders>
            <w:shd w:val="clear" w:color="auto" w:fill="F2F2F2" w:themeFill="background1" w:themeFillShade="F2"/>
          </w:tcPr>
          <w:p w14:paraId="7D6C81CC" w14:textId="0BBB1812" w:rsidR="00E50EB5" w:rsidRPr="00843AB4" w:rsidRDefault="00E50EB5" w:rsidP="00C12AB9">
            <w:pPr>
              <w:widowControl w:val="0"/>
              <w:tabs>
                <w:tab w:val="left" w:pos="396"/>
              </w:tabs>
              <w:spacing w:line="280" w:lineRule="exact"/>
              <w:jc w:val="both"/>
              <w:rPr>
                <w:rFonts w:ascii="Verdana" w:eastAsia="Verdana" w:hAnsi="Verdana" w:cs="Verdana"/>
                <w:sz w:val="16"/>
                <w:szCs w:val="16"/>
                <w:lang w:eastAsia="en-US"/>
              </w:rPr>
            </w:pPr>
            <w:r w:rsidRPr="00F60750">
              <w:rPr>
                <w:rFonts w:ascii="Verdana" w:hAnsi="Verdana" w:cs="Arial"/>
                <w:bCs/>
                <w:sz w:val="16"/>
                <w:szCs w:val="16"/>
              </w:rPr>
              <w:t>Se incluye en la presente convocatoria la posibilidad de acceder a una ayuda de incorporación para la persona seleccionada. Deberá acreditar que no reside en la isla del centro de trabajo del IAC para este puesto, en el momento de publicación de la convocatoria. Esta ayuda no superará en ningún caso la cantidad de 2.500 euros, y se liberará conforme se acrediten los oportunos comprobantes de gastos pagados por la persona interesada. Podrán ser sufragados, y siempre bajo previa autorización del IAC</w:t>
            </w:r>
            <w:r>
              <w:rPr>
                <w:rFonts w:ascii="Verdana" w:hAnsi="Verdana" w:cs="Arial"/>
                <w:bCs/>
                <w:sz w:val="16"/>
                <w:szCs w:val="16"/>
              </w:rPr>
              <w:t>.</w:t>
            </w:r>
            <w:r w:rsidRPr="00F60750">
              <w:rPr>
                <w:rFonts w:ascii="Verdana" w:hAnsi="Verdana" w:cs="Arial"/>
                <w:bCs/>
                <w:sz w:val="16"/>
                <w:szCs w:val="16"/>
              </w:rPr>
              <w:t xml:space="preserve"> Estos gastos deberán estar comprendidos en las siguientes categorías, y haberse producido dentro del periodo de los 14 días inmediatamente anteriores al día de inicio del contrato: (1) Viaje en avión o en barco desde el lugar de residencia de la persona a contratar hasta Tenerife o La Palma, según corresponda. El precio del billete será en la tarifa más económica.  (2)  Gastos de alojamiento en Tenerife o en La Palma, debidamente documentados mediante factura, y gastos de manutención, desde el día de llegada hasta el día de inicio del contrato y conforme a las dietas máximas por alojamiento por manutención para el empleado público, Grupo II. No se reembolsará ningún otro tipo de gasto. </w:t>
            </w:r>
            <w:r w:rsidRPr="00C82D95">
              <w:rPr>
                <w:rFonts w:ascii="Verdana" w:hAnsi="Verdana" w:cs="Arial"/>
                <w:bCs/>
                <w:sz w:val="16"/>
                <w:szCs w:val="16"/>
              </w:rPr>
              <w:t>Esta ayuda tiene consideración de retribución dineraria y al importe justificado se le aplicará la retención del Impuesto de la Renta de las Personas Físicas (IRPF) correspondiente.</w:t>
            </w:r>
            <w:r>
              <w:rPr>
                <w:rFonts w:ascii="Verdana" w:hAnsi="Verdana" w:cs="Arial"/>
                <w:bCs/>
                <w:sz w:val="16"/>
                <w:szCs w:val="16"/>
              </w:rPr>
              <w:t xml:space="preserve"> </w:t>
            </w:r>
            <w:r w:rsidRPr="00F60750">
              <w:rPr>
                <w:rFonts w:ascii="Verdana" w:hAnsi="Verdana" w:cs="Arial"/>
                <w:bCs/>
                <w:sz w:val="16"/>
                <w:szCs w:val="16"/>
              </w:rPr>
              <w:t xml:space="preserve">No podrán acceder a esta ayuda aquellas personas seleccionadas que, habiéndose beneficiado de la misma en el pasado, no hayan transcurrido 12 meses desde su última finalización de contrato en el IAC. </w:t>
            </w:r>
            <w:r w:rsidRPr="00F60750">
              <w:rPr>
                <w:rFonts w:ascii="Verdana" w:hAnsi="Verdana"/>
                <w:bCs/>
                <w:sz w:val="16"/>
                <w:szCs w:val="16"/>
              </w:rPr>
              <w:t>La solicitud a esta ayuda debe realizarse, en todo caso, antes de la fecha de incorporación.</w:t>
            </w:r>
            <w:r>
              <w:rPr>
                <w:rFonts w:ascii="Verdana" w:hAnsi="Verdana"/>
                <w:bCs/>
                <w:sz w:val="16"/>
                <w:szCs w:val="16"/>
              </w:rPr>
              <w:t xml:space="preserve"> </w:t>
            </w:r>
            <w:r w:rsidRPr="00A27E3E">
              <w:rPr>
                <w:rFonts w:ascii="Verdana" w:hAnsi="Verdana" w:cs="Arial"/>
                <w:noProof/>
                <w:sz w:val="16"/>
                <w:szCs w:val="16"/>
              </w:rPr>
              <w:t xml:space="preserve">Para la autorización previa, la persona seleccionada contactará con el soporte administrativo </w:t>
            </w:r>
            <w:r w:rsidRPr="00A27E3E">
              <w:rPr>
                <w:rFonts w:ascii="Verdana" w:hAnsi="Verdana" w:cs="Arial"/>
                <w:noProof/>
                <w:sz w:val="16"/>
                <w:szCs w:val="16"/>
              </w:rPr>
              <w:lastRenderedPageBreak/>
              <w:t>del Área Funcional para esta convocatoria, que se detalla en el encabezamiento de este Anexo II.</w:t>
            </w:r>
          </w:p>
        </w:tc>
      </w:tr>
    </w:tbl>
    <w:p w14:paraId="190938E5" w14:textId="3C8FE3CE" w:rsidR="00E50EB5" w:rsidRDefault="00E50EB5">
      <w:pPr>
        <w:rPr>
          <w:rFonts w:ascii="Verdana" w:hAnsi="Verdana"/>
          <w:b/>
          <w:sz w:val="16"/>
          <w:szCs w:val="16"/>
        </w:rPr>
      </w:pPr>
    </w:p>
    <w:p w14:paraId="01269B57" w14:textId="07B3D544" w:rsidR="00E50EB5" w:rsidRDefault="00E50EB5" w:rsidP="00E50EB5">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Pr>
          <w:rFonts w:ascii="Verdana" w:hAnsi="Verdana"/>
          <w:b/>
          <w:sz w:val="16"/>
          <w:szCs w:val="16"/>
        </w:rPr>
        <w:t>ANEXO V.-</w:t>
      </w:r>
    </w:p>
    <w:p w14:paraId="41220377" w14:textId="77777777" w:rsidR="00E50EB5" w:rsidRPr="00467216" w:rsidRDefault="00E50EB5" w:rsidP="00E50EB5">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6"/>
          <w:szCs w:val="16"/>
        </w:rPr>
      </w:pPr>
      <w:r w:rsidRPr="00467216">
        <w:rPr>
          <w:rFonts w:ascii="Verdana" w:hAnsi="Verdana"/>
          <w:b/>
          <w:sz w:val="16"/>
          <w:szCs w:val="16"/>
        </w:rPr>
        <w:t>PROPUESTA DE COMPOSICIÓN DEL TRIBUNAL</w:t>
      </w:r>
    </w:p>
    <w:p w14:paraId="50EBC22C" w14:textId="77777777" w:rsidR="00E50EB5" w:rsidRPr="00467216" w:rsidRDefault="00E50EB5" w:rsidP="00E50EB5">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TITULAR:</w:t>
      </w:r>
    </w:p>
    <w:tbl>
      <w:tblPr>
        <w:tblW w:w="0" w:type="auto"/>
        <w:tblInd w:w="817" w:type="dxa"/>
        <w:tblLook w:val="01E0" w:firstRow="1" w:lastRow="1" w:firstColumn="1" w:lastColumn="1" w:noHBand="0" w:noVBand="0"/>
      </w:tblPr>
      <w:tblGrid>
        <w:gridCol w:w="4010"/>
        <w:gridCol w:w="4812"/>
      </w:tblGrid>
      <w:tr w:rsidR="00E50EB5" w:rsidRPr="00467216" w14:paraId="72F128D4" w14:textId="77777777" w:rsidTr="00C12AB9">
        <w:tc>
          <w:tcPr>
            <w:tcW w:w="4010" w:type="dxa"/>
            <w:shd w:val="clear" w:color="auto" w:fill="auto"/>
          </w:tcPr>
          <w:p w14:paraId="7F850465" w14:textId="77777777"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bookmarkStart w:id="34" w:name="Texto92"/>
            <w:r w:rsidRPr="00467216">
              <w:rPr>
                <w:rFonts w:ascii="Verdana" w:hAnsi="Verdana"/>
                <w:sz w:val="16"/>
                <w:szCs w:val="16"/>
              </w:rPr>
              <w:fldChar w:fldCharType="begin">
                <w:ffData>
                  <w:name w:val="Texto92"/>
                  <w:enabled/>
                  <w:calcOnExit w:val="0"/>
                  <w:textInput>
                    <w:default w:val="Vicente Sánchez de la Rosa"/>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34"/>
          </w:p>
        </w:tc>
        <w:tc>
          <w:tcPr>
            <w:tcW w:w="4812" w:type="dxa"/>
            <w:shd w:val="clear" w:color="auto" w:fill="auto"/>
          </w:tcPr>
          <w:p w14:paraId="2D06A4E8" w14:textId="397D54AD"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467216" w14:paraId="2EA754CE" w14:textId="77777777" w:rsidTr="00C12AB9">
        <w:tc>
          <w:tcPr>
            <w:tcW w:w="4010" w:type="dxa"/>
            <w:shd w:val="clear" w:color="auto" w:fill="auto"/>
          </w:tcPr>
          <w:p w14:paraId="28B830F9" w14:textId="77777777"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Secretaría:</w:t>
            </w:r>
            <w:r w:rsidRPr="00467216">
              <w:rPr>
                <w:rFonts w:ascii="Verdana" w:hAnsi="Verdana"/>
                <w:sz w:val="16"/>
                <w:szCs w:val="16"/>
              </w:rPr>
              <w:t xml:space="preserve"> </w:t>
            </w:r>
            <w:bookmarkStart w:id="35" w:name="Texto93"/>
            <w:r w:rsidRPr="00467216">
              <w:rPr>
                <w:rFonts w:ascii="Verdana" w:hAnsi="Verdana"/>
                <w:sz w:val="16"/>
                <w:szCs w:val="16"/>
              </w:rPr>
              <w:fldChar w:fldCharType="begin">
                <w:ffData>
                  <w:name w:val="Texto93"/>
                  <w:enabled/>
                  <w:calcOnExit w:val="0"/>
                  <w:textInput>
                    <w:default w:val="Teodora Viera Curbel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35"/>
          </w:p>
        </w:tc>
        <w:tc>
          <w:tcPr>
            <w:tcW w:w="4812" w:type="dxa"/>
            <w:shd w:val="clear" w:color="auto" w:fill="auto"/>
          </w:tcPr>
          <w:p w14:paraId="3D3B7FEC" w14:textId="10A46CC2"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467216" w14:paraId="0B69B8DD" w14:textId="77777777" w:rsidTr="00C12AB9">
        <w:tc>
          <w:tcPr>
            <w:tcW w:w="4010" w:type="dxa"/>
            <w:shd w:val="clear" w:color="auto" w:fill="auto"/>
          </w:tcPr>
          <w:p w14:paraId="646D3508" w14:textId="29AC5BF6"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c>
          <w:tcPr>
            <w:tcW w:w="4812" w:type="dxa"/>
            <w:shd w:val="clear" w:color="auto" w:fill="auto"/>
          </w:tcPr>
          <w:p w14:paraId="4C9857B6" w14:textId="3722CBC9"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bl>
    <w:p w14:paraId="71E59E4B" w14:textId="77777777" w:rsidR="00E50EB5" w:rsidRPr="00467216" w:rsidRDefault="00E50EB5" w:rsidP="00E50EB5">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SUPLENTE:</w:t>
      </w:r>
    </w:p>
    <w:tbl>
      <w:tblPr>
        <w:tblW w:w="0" w:type="auto"/>
        <w:tblInd w:w="817" w:type="dxa"/>
        <w:tblLook w:val="01E0" w:firstRow="1" w:lastRow="1" w:firstColumn="1" w:lastColumn="1" w:noHBand="0" w:noVBand="0"/>
      </w:tblPr>
      <w:tblGrid>
        <w:gridCol w:w="4018"/>
        <w:gridCol w:w="4804"/>
      </w:tblGrid>
      <w:tr w:rsidR="00E50EB5" w:rsidRPr="00467216" w14:paraId="1369D542" w14:textId="77777777" w:rsidTr="00C12AB9">
        <w:tc>
          <w:tcPr>
            <w:tcW w:w="4018" w:type="dxa"/>
            <w:shd w:val="clear" w:color="auto" w:fill="auto"/>
          </w:tcPr>
          <w:p w14:paraId="10F6A34D" w14:textId="77777777"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r w:rsidRPr="00467216">
              <w:rPr>
                <w:rFonts w:ascii="Verdana" w:hAnsi="Verdana"/>
                <w:sz w:val="16"/>
                <w:szCs w:val="16"/>
              </w:rPr>
              <w:fldChar w:fldCharType="begin">
                <w:ffData>
                  <w:name w:val="Texto96"/>
                  <w:enabled/>
                  <w:calcOnExit w:val="0"/>
                  <w:textInput>
                    <w:default w:val="Mary Barret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60E384C8" w14:textId="487433FC"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467216" w14:paraId="72B80C06" w14:textId="77777777" w:rsidTr="00C12AB9">
        <w:tc>
          <w:tcPr>
            <w:tcW w:w="4018" w:type="dxa"/>
            <w:shd w:val="clear" w:color="auto" w:fill="auto"/>
          </w:tcPr>
          <w:p w14:paraId="5E270E54" w14:textId="77777777"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 xml:space="preserve">Secretaría: </w:t>
            </w:r>
            <w:r w:rsidRPr="00467216">
              <w:rPr>
                <w:rFonts w:ascii="Verdana" w:hAnsi="Verdana"/>
                <w:sz w:val="16"/>
                <w:szCs w:val="16"/>
              </w:rPr>
              <w:fldChar w:fldCharType="begin">
                <w:ffData>
                  <w:name w:val="Texto97"/>
                  <w:enabled/>
                  <w:calcOnExit w:val="0"/>
                  <w:textInput>
                    <w:default w:val="Elvio Hernández Suárez"/>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1B5DA60D" w14:textId="385F6AC5"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467216" w14:paraId="0D617914" w14:textId="77777777" w:rsidTr="00C12AB9">
        <w:tc>
          <w:tcPr>
            <w:tcW w:w="4018" w:type="dxa"/>
            <w:shd w:val="clear" w:color="auto" w:fill="auto"/>
          </w:tcPr>
          <w:p w14:paraId="19B23114" w14:textId="3822C49B"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c>
          <w:tcPr>
            <w:tcW w:w="4804" w:type="dxa"/>
            <w:shd w:val="clear" w:color="auto" w:fill="auto"/>
          </w:tcPr>
          <w:p w14:paraId="64117925" w14:textId="0B3AA1D0"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bl>
    <w:p w14:paraId="7869F735" w14:textId="6F6EB8AC" w:rsidR="00E50EB5" w:rsidRDefault="00E50EB5">
      <w:pPr>
        <w:rPr>
          <w:rFonts w:ascii="Verdana" w:eastAsia="Calibri" w:hAnsi="Verdana" w:cstheme="minorHAnsi"/>
          <w:b/>
          <w:i/>
          <w:sz w:val="16"/>
          <w:szCs w:val="16"/>
        </w:rPr>
      </w:pPr>
    </w:p>
    <w:p w14:paraId="61B7F6CA" w14:textId="77777777" w:rsidR="0047586B" w:rsidRPr="00467216"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p>
    <w:p w14:paraId="568808BC" w14:textId="0BF6DBBC" w:rsidR="00AA536F" w:rsidRPr="00F77C31" w:rsidRDefault="00AA536F" w:rsidP="00AA536F">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Pr>
          <w:rFonts w:ascii="Verdana" w:eastAsia="Calibri" w:hAnsi="Verdana" w:cstheme="minorHAnsi"/>
          <w:sz w:val="16"/>
          <w:szCs w:val="16"/>
        </w:rPr>
        <w:br w:type="page"/>
      </w:r>
    </w:p>
    <w:p w14:paraId="636262D9" w14:textId="77777777" w:rsidR="00F3461E" w:rsidRPr="00684A19" w:rsidRDefault="00507C98" w:rsidP="00F3461E">
      <w:pPr>
        <w:spacing w:before="120" w:after="120" w:line="240" w:lineRule="exact"/>
        <w:jc w:val="center"/>
        <w:rPr>
          <w:rFonts w:ascii="Verdana" w:hAnsi="Verdana"/>
          <w:b/>
          <w:color w:val="0070C0"/>
          <w:sz w:val="16"/>
          <w:szCs w:val="16"/>
          <w:u w:val="single"/>
        </w:rPr>
      </w:pPr>
      <w:hyperlink r:id="rId12" w:history="1">
        <w:r w:rsidR="00F3461E" w:rsidRPr="00684A19">
          <w:rPr>
            <w:rStyle w:val="Hipervnculo"/>
            <w:rFonts w:ascii="Verdana" w:hAnsi="Verdana"/>
            <w:b/>
            <w:color w:val="0070C0"/>
            <w:sz w:val="16"/>
            <w:szCs w:val="16"/>
          </w:rPr>
          <w:t>Ámbitos de conocimiento</w:t>
        </w:r>
      </w:hyperlink>
    </w:p>
    <w:p w14:paraId="507716F1" w14:textId="77777777" w:rsidR="00F3461E" w:rsidRPr="00467216" w:rsidRDefault="00F3461E" w:rsidP="00F3461E">
      <w:pPr>
        <w:pStyle w:val="parrafo2"/>
        <w:shd w:val="clear" w:color="auto" w:fill="FFFFFF"/>
        <w:spacing w:before="120" w:beforeAutospacing="0" w:after="120" w:afterAutospacing="0" w:line="240" w:lineRule="exact"/>
        <w:rPr>
          <w:rFonts w:ascii="Verdana" w:hAnsi="Verdana"/>
          <w:b/>
          <w:color w:val="000000"/>
          <w:sz w:val="16"/>
          <w:szCs w:val="16"/>
        </w:rPr>
      </w:pPr>
      <w:r w:rsidRPr="00467216">
        <w:rPr>
          <w:rFonts w:ascii="Verdana" w:hAnsi="Verdana"/>
          <w:b/>
          <w:color w:val="000000"/>
          <w:sz w:val="16"/>
          <w:szCs w:val="16"/>
        </w:rPr>
        <w:t>Los ámbitos del conocimiento en los cuáles inscribir los títulos universitarios oficiales de Grado y de Máster serán los siguientes:</w:t>
      </w:r>
    </w:p>
    <w:p w14:paraId="03B7FBEA" w14:textId="77777777" w:rsidR="00F3461E" w:rsidRPr="00467216" w:rsidRDefault="00F3461E" w:rsidP="00F3461E">
      <w:pPr>
        <w:pStyle w:val="parrafo2"/>
        <w:shd w:val="clear" w:color="auto" w:fill="FFFFFF"/>
        <w:spacing w:before="120" w:beforeAutospacing="0" w:after="120" w:afterAutospacing="0" w:line="240" w:lineRule="exact"/>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Actividad física y ciencias del deporte.</w:t>
      </w:r>
    </w:p>
    <w:p w14:paraId="4447E3C0"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Arquitectura, construcción, edificación y urbanismo, e ingeniería civil.</w:t>
      </w:r>
    </w:p>
    <w:p w14:paraId="14F908E1"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Biología y genética.</w:t>
      </w:r>
    </w:p>
    <w:p w14:paraId="30D66832"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Bioquímica y biotecnología.</w:t>
      </w:r>
    </w:p>
    <w:p w14:paraId="2C681271"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agrarias y tecnología de los alimentos.</w:t>
      </w:r>
    </w:p>
    <w:p w14:paraId="2F984F72"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biomédicas.</w:t>
      </w:r>
    </w:p>
    <w:p w14:paraId="012C8C74"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del comportamiento y psicología.</w:t>
      </w:r>
    </w:p>
    <w:p w14:paraId="2514EEEC" w14:textId="77777777" w:rsidR="00F3461E" w:rsidRPr="00467216" w:rsidRDefault="00F3461E" w:rsidP="00F3461E">
      <w:pPr>
        <w:pStyle w:val="parrafo"/>
        <w:shd w:val="clear" w:color="auto" w:fill="FFFFFF"/>
        <w:spacing w:before="180" w:beforeAutospacing="0" w:after="180" w:afterAutospacing="0"/>
        <w:ind w:left="567" w:hanging="207"/>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Ciencias económicas, administración y dirección de empresas, márquetin, comercio, contabilidad y turismo.</w:t>
      </w:r>
    </w:p>
    <w:p w14:paraId="2F1E90BB"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de la educación.</w:t>
      </w:r>
    </w:p>
    <w:p w14:paraId="42A30F5E"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medioambientales y ecología.</w:t>
      </w:r>
    </w:p>
    <w:p w14:paraId="0491588A" w14:textId="77777777" w:rsidR="00F3461E" w:rsidRPr="00467216" w:rsidRDefault="00F3461E" w:rsidP="00F3461E">
      <w:pPr>
        <w:pStyle w:val="parrafo"/>
        <w:shd w:val="clear" w:color="auto" w:fill="FFFFFF"/>
        <w:spacing w:before="180" w:beforeAutospacing="0" w:after="180" w:afterAutospacing="0"/>
        <w:ind w:left="567" w:hanging="207"/>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Ciencias sociales, trabajo social, relaciones laborales y recursos humanos, sociología, ciencia política y relaciones internacionales.</w:t>
      </w:r>
    </w:p>
    <w:p w14:paraId="56FE5796"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de la Tierra.</w:t>
      </w:r>
    </w:p>
    <w:p w14:paraId="7672EAD5"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Derecho y especialidades jurídicas.</w:t>
      </w:r>
    </w:p>
    <w:p w14:paraId="31A7E950"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Enfermería.</w:t>
      </w:r>
    </w:p>
    <w:p w14:paraId="11AE6653"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Estudios de género y estudios feministas.</w:t>
      </w:r>
    </w:p>
    <w:p w14:paraId="6A9843D5"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Farmacia.</w:t>
      </w:r>
    </w:p>
    <w:p w14:paraId="6E6F3FBB"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Filología, estudios clásicos, traducción y lingüística.</w:t>
      </w:r>
    </w:p>
    <w:p w14:paraId="3CECE4B7"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2E74B5" w:themeColor="accent1" w:themeShade="BF"/>
          <w:sz w:val="16"/>
          <w:szCs w:val="16"/>
        </w:rPr>
      </w:pPr>
      <w:r w:rsidRPr="00467216">
        <w:rPr>
          <w:rFonts w:ascii="Verdana" w:hAnsi="Verdana"/>
          <w:color w:val="2E74B5" w:themeColor="accent1" w:themeShade="BF"/>
          <w:sz w:val="16"/>
          <w:szCs w:val="16"/>
        </w:rPr>
        <w:t>–</w:t>
      </w:r>
      <w:r w:rsidRPr="00467216">
        <w:rPr>
          <w:rFonts w:ascii="Verdana" w:hAnsi="Verdana"/>
          <w:color w:val="2E74B5" w:themeColor="accent1" w:themeShade="BF"/>
          <w:sz w:val="16"/>
          <w:szCs w:val="16"/>
        </w:rPr>
        <w:t> </w:t>
      </w:r>
      <w:r w:rsidRPr="00467216">
        <w:rPr>
          <w:rFonts w:ascii="Verdana" w:hAnsi="Verdana"/>
          <w:b/>
          <w:color w:val="2E74B5" w:themeColor="accent1" w:themeShade="BF"/>
          <w:sz w:val="16"/>
          <w:szCs w:val="16"/>
        </w:rPr>
        <w:t>Física y astronomía.</w:t>
      </w:r>
    </w:p>
    <w:p w14:paraId="670F1D04"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Fisioterapia, podología, nutrición y dietética, terapia ocupacional, óptica y optometría y logopedia.</w:t>
      </w:r>
    </w:p>
    <w:p w14:paraId="49D908CE"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Historia del arte y de la expresión artística, y bellas artes.</w:t>
      </w:r>
    </w:p>
    <w:p w14:paraId="2633A553"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Historia, arqueología, geografía, filosofía y humanidades.</w:t>
      </w:r>
    </w:p>
    <w:p w14:paraId="265A1681"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Industrias culturales: diseño, animación, cinematografía y producción audiovisual.</w:t>
      </w:r>
    </w:p>
    <w:p w14:paraId="691E12ED"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Ingeniería eléctrica, ingeniería electrónica e ingeniería de la telecomunicación.</w:t>
      </w:r>
    </w:p>
    <w:p w14:paraId="41C8F38D" w14:textId="77777777" w:rsidR="00F3461E" w:rsidRPr="00467216" w:rsidRDefault="00F3461E" w:rsidP="00F3461E">
      <w:pPr>
        <w:pStyle w:val="parrafo"/>
        <w:shd w:val="clear" w:color="auto" w:fill="FFFFFF"/>
        <w:spacing w:before="180" w:beforeAutospacing="0" w:after="180" w:afterAutospacing="0"/>
        <w:ind w:left="567" w:hanging="207"/>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Ingeniería industrial, ingeniería mecánica, ingeniería automática, ingeniería de la organización industrial e ingeniería de la navegación.</w:t>
      </w:r>
    </w:p>
    <w:p w14:paraId="55343FD0"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Ingeniería informática y de sistemas.</w:t>
      </w:r>
    </w:p>
    <w:p w14:paraId="5080F55D"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Ingeniería química, ingeniería de los materiales e ingeniería del medio natural.</w:t>
      </w:r>
    </w:p>
    <w:p w14:paraId="7E51D2B7"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Matemáticas y estadística.</w:t>
      </w:r>
    </w:p>
    <w:p w14:paraId="240D9FD5"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Medicina y odontología.</w:t>
      </w:r>
    </w:p>
    <w:p w14:paraId="39B970D7"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Periodismo, comunicación, publicidad y relaciones públicas.</w:t>
      </w:r>
    </w:p>
    <w:p w14:paraId="1A2AC65E"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Química.</w:t>
      </w:r>
    </w:p>
    <w:p w14:paraId="7608CAF4"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Veterinaria.</w:t>
      </w:r>
    </w:p>
    <w:p w14:paraId="2AAC82D6" w14:textId="443E9737" w:rsidR="003F73A9" w:rsidRPr="00F3461E"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Interdisciplinar.</w:t>
      </w:r>
    </w:p>
    <w:sectPr w:rsidR="003F73A9" w:rsidRPr="00F3461E" w:rsidSect="00E50EB5">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1440" w:left="1080" w:header="0" w:footer="284"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ticia Maria Gonzalez Gonzalez" w:date="2025-05-14T14:13:00Z" w:initials="LMGG">
    <w:p w14:paraId="69D34E36" w14:textId="6AB3BB05" w:rsidR="00507C98" w:rsidRDefault="00507C98">
      <w:pPr>
        <w:pStyle w:val="Textocomentario"/>
      </w:pPr>
      <w:r>
        <w:rPr>
          <w:rStyle w:val="Refdecomentario"/>
        </w:rPr>
        <w:annotationRef/>
      </w:r>
      <w:r>
        <w:t>Elegir</w:t>
      </w:r>
    </w:p>
  </w:comment>
  <w:comment w:id="12" w:author="Maria Jose Rodriguez Gonzalez [2]" w:date="2024-10-11T13:13:00Z" w:initials="MJRG">
    <w:p w14:paraId="254AD9E9" w14:textId="77777777" w:rsidR="0047586B" w:rsidRPr="00AE7BA8" w:rsidRDefault="0047586B" w:rsidP="0047586B">
      <w:pPr>
        <w:pStyle w:val="Textocomentario"/>
        <w:rPr>
          <w:rFonts w:ascii="Verdana" w:hAnsi="Verdana"/>
        </w:rPr>
      </w:pPr>
      <w:r>
        <w:rPr>
          <w:rStyle w:val="Refdecomentario"/>
        </w:rPr>
        <w:annotationRef/>
      </w:r>
      <w:r>
        <w:rPr>
          <w:rFonts w:ascii="Verdana" w:hAnsi="Verdana"/>
        </w:rPr>
        <w:t>Meces 2</w:t>
      </w:r>
    </w:p>
  </w:comment>
  <w:comment w:id="13" w:author="Maria Jose Rodriguez Gonzalez [2]" w:date="2024-10-31T14:11:00Z" w:initials="MJRG">
    <w:p w14:paraId="43967C69" w14:textId="77777777" w:rsidR="0047586B" w:rsidRPr="003B6519" w:rsidRDefault="0047586B" w:rsidP="0047586B">
      <w:pPr>
        <w:pStyle w:val="Textocomentario"/>
        <w:rPr>
          <w:rFonts w:ascii="Verdana" w:hAnsi="Verdana"/>
        </w:rPr>
      </w:pPr>
      <w:r>
        <w:rPr>
          <w:rStyle w:val="Refdecomentario"/>
        </w:rPr>
        <w:annotationRef/>
      </w:r>
      <w:r w:rsidRPr="003B6519">
        <w:rPr>
          <w:rFonts w:ascii="Verdana" w:hAnsi="Verdana"/>
        </w:rPr>
        <w:t>Meces 1</w:t>
      </w:r>
    </w:p>
  </w:comment>
  <w:comment w:id="14" w:author="Leticia Maria Gonzalez Gonzalez" w:date="2025-05-13T11:17:00Z" w:initials="LMGG">
    <w:p w14:paraId="155AAD6D" w14:textId="7A262AA8" w:rsidR="00D226E0" w:rsidRDefault="00D226E0">
      <w:pPr>
        <w:pStyle w:val="Textocomentario"/>
      </w:pPr>
      <w:r>
        <w:rPr>
          <w:rStyle w:val="Refdecomentario"/>
        </w:rPr>
        <w:annotationRef/>
      </w:r>
      <w:r>
        <w:rPr>
          <w:rStyle w:val="Refdecomentario"/>
        </w:rPr>
        <w:t>Elegir</w:t>
      </w:r>
    </w:p>
  </w:comment>
  <w:comment w:id="20" w:author="Maria Jose Rodriguez Gonzalez [2]" w:date="2024-10-31T14:10:00Z" w:initials="MJRG">
    <w:p w14:paraId="7F2FADE5" w14:textId="77777777" w:rsidR="0047586B" w:rsidRDefault="0047586B" w:rsidP="0047586B">
      <w:pPr>
        <w:pStyle w:val="Textocomentario"/>
      </w:pPr>
      <w:r>
        <w:rPr>
          <w:rStyle w:val="Refdecomentario"/>
        </w:rPr>
        <w:annotationRef/>
      </w:r>
      <w:r w:rsidRPr="00A43CF0">
        <w:rPr>
          <w:rFonts w:ascii="Verdana" w:hAnsi="Verdana"/>
        </w:rPr>
        <w:t>Suprimir en MECES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D34E36" w15:done="0"/>
  <w15:commentEx w15:paraId="254AD9E9" w15:done="0"/>
  <w15:commentEx w15:paraId="43967C69" w15:done="0"/>
  <w15:commentEx w15:paraId="155AAD6D" w15:done="0"/>
  <w15:commentEx w15:paraId="7F2FAD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F2395" w16cex:dateUtc="2025-05-14T13:13:00Z"/>
  <w16cex:commentExtensible w16cex:durableId="2AB3A2FA" w16cex:dateUtc="2024-10-11T12:13:00Z"/>
  <w16cex:commentExtensible w16cex:durableId="2ACE0E99" w16cex:dateUtc="2024-10-31T14:11:00Z"/>
  <w16cex:commentExtensible w16cex:durableId="2BCDA8B3" w16cex:dateUtc="2025-05-13T10:17:00Z"/>
  <w16cex:commentExtensible w16cex:durableId="2ACE0E55" w16cex:dateUtc="2024-10-31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D34E36" w16cid:durableId="2BCF2395"/>
  <w16cid:commentId w16cid:paraId="254AD9E9" w16cid:durableId="2AB3A2FA"/>
  <w16cid:commentId w16cid:paraId="43967C69" w16cid:durableId="2ACE0E99"/>
  <w16cid:commentId w16cid:paraId="155AAD6D" w16cid:durableId="2BCDA8B3"/>
  <w16cid:commentId w16cid:paraId="7F2FADE5" w16cid:durableId="2ACE0E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13B82" w14:textId="77777777" w:rsidR="007F7EB7" w:rsidRDefault="007F7EB7">
      <w:r>
        <w:separator/>
      </w:r>
    </w:p>
  </w:endnote>
  <w:endnote w:type="continuationSeparator" w:id="0">
    <w:p w14:paraId="26A7F02B" w14:textId="77777777" w:rsidR="007F7EB7" w:rsidRDefault="007F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DFB3" w14:textId="77777777" w:rsidR="00E50EB5" w:rsidRDefault="00E50E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9" w:type="dxa"/>
      <w:tblLook w:val="04A0" w:firstRow="1" w:lastRow="0" w:firstColumn="1" w:lastColumn="0" w:noHBand="0" w:noVBand="1"/>
    </w:tblPr>
    <w:tblGrid>
      <w:gridCol w:w="1485"/>
      <w:gridCol w:w="1478"/>
      <w:gridCol w:w="1999"/>
      <w:gridCol w:w="3173"/>
      <w:gridCol w:w="1804"/>
    </w:tblGrid>
    <w:tr w:rsidR="00371C1F" w:rsidRPr="00101ECB" w14:paraId="02ADBD4B" w14:textId="77777777" w:rsidTr="00371C1F">
      <w:trPr>
        <w:trHeight w:val="269"/>
      </w:trPr>
      <w:tc>
        <w:tcPr>
          <w:tcW w:w="1485" w:type="dxa"/>
        </w:tcPr>
        <w:p w14:paraId="1E6A8229" w14:textId="77777777" w:rsidR="00371C1F" w:rsidRPr="00101ECB" w:rsidRDefault="00371C1F" w:rsidP="00371C1F">
          <w:pPr>
            <w:pStyle w:val="Piedepgina"/>
            <w:rPr>
              <w:rFonts w:ascii="Verdana" w:hAnsi="Verdana" w:cstheme="majorHAnsi"/>
              <w:sz w:val="14"/>
              <w:szCs w:val="14"/>
            </w:rPr>
          </w:pPr>
          <w:r w:rsidRPr="00101ECB">
            <w:rPr>
              <w:rFonts w:ascii="Verdana" w:hAnsi="Verdana" w:cstheme="majorHAnsi"/>
              <w:sz w:val="14"/>
              <w:szCs w:val="14"/>
              <w:lang w:val="es-ES"/>
            </w:rPr>
            <w:t>Código</w:t>
          </w:r>
        </w:p>
      </w:tc>
      <w:tc>
        <w:tcPr>
          <w:tcW w:w="1478" w:type="dxa"/>
        </w:tcPr>
        <w:p w14:paraId="771024E0" w14:textId="77777777" w:rsidR="00371C1F" w:rsidRPr="00101ECB" w:rsidRDefault="00371C1F" w:rsidP="00371C1F">
          <w:pPr>
            <w:pStyle w:val="Piedepgina"/>
            <w:rPr>
              <w:rFonts w:ascii="Verdana" w:hAnsi="Verdana" w:cstheme="majorHAnsi"/>
              <w:sz w:val="14"/>
              <w:szCs w:val="14"/>
            </w:rPr>
          </w:pPr>
          <w:r w:rsidRPr="00101ECB">
            <w:rPr>
              <w:rFonts w:ascii="Verdana" w:hAnsi="Verdana" w:cstheme="majorHAnsi"/>
              <w:sz w:val="14"/>
              <w:szCs w:val="14"/>
              <w:lang w:val="es-ES"/>
            </w:rPr>
            <w:t>Área - Unidad</w:t>
          </w:r>
        </w:p>
      </w:tc>
      <w:tc>
        <w:tcPr>
          <w:tcW w:w="1999" w:type="dxa"/>
        </w:tcPr>
        <w:p w14:paraId="4163983E" w14:textId="77777777" w:rsidR="00371C1F" w:rsidRPr="00101ECB" w:rsidRDefault="00371C1F" w:rsidP="00371C1F">
          <w:pPr>
            <w:pStyle w:val="Piedepgina"/>
            <w:rPr>
              <w:rFonts w:ascii="Verdana" w:hAnsi="Verdana" w:cstheme="majorHAnsi"/>
              <w:sz w:val="14"/>
              <w:szCs w:val="14"/>
            </w:rPr>
          </w:pPr>
          <w:r w:rsidRPr="00101ECB">
            <w:rPr>
              <w:rFonts w:ascii="Verdana" w:hAnsi="Verdana" w:cstheme="majorHAnsi"/>
              <w:sz w:val="14"/>
              <w:szCs w:val="14"/>
              <w:lang w:val="es-ES"/>
            </w:rPr>
            <w:t>Proceso/s implicado/s</w:t>
          </w:r>
        </w:p>
      </w:tc>
      <w:tc>
        <w:tcPr>
          <w:tcW w:w="3173" w:type="dxa"/>
        </w:tcPr>
        <w:p w14:paraId="24D44789" w14:textId="77777777" w:rsidR="00371C1F" w:rsidRPr="00101ECB" w:rsidRDefault="00371C1F" w:rsidP="00371C1F">
          <w:pPr>
            <w:pStyle w:val="Piedepgina"/>
            <w:rPr>
              <w:rFonts w:ascii="Verdana" w:hAnsi="Verdana" w:cstheme="majorHAnsi"/>
              <w:sz w:val="14"/>
              <w:szCs w:val="14"/>
              <w:lang w:val="es-ES"/>
            </w:rPr>
          </w:pPr>
          <w:r w:rsidRPr="00101ECB">
            <w:rPr>
              <w:rFonts w:ascii="Verdana" w:hAnsi="Verdana" w:cstheme="majorHAnsi"/>
              <w:sz w:val="14"/>
              <w:szCs w:val="14"/>
              <w:lang w:val="es-ES"/>
            </w:rPr>
            <w:t>Contacto/Información</w:t>
          </w:r>
        </w:p>
      </w:tc>
      <w:tc>
        <w:tcPr>
          <w:tcW w:w="1804" w:type="dxa"/>
        </w:tcPr>
        <w:p w14:paraId="7EC91168" w14:textId="77777777" w:rsidR="00371C1F" w:rsidRPr="00101ECB" w:rsidRDefault="00371C1F" w:rsidP="00371C1F">
          <w:pPr>
            <w:pStyle w:val="Piedepgina"/>
            <w:jc w:val="right"/>
            <w:rPr>
              <w:rFonts w:ascii="Verdana" w:hAnsi="Verdana" w:cstheme="majorHAnsi"/>
              <w:sz w:val="14"/>
              <w:szCs w:val="14"/>
              <w:lang w:val="es-ES"/>
            </w:rPr>
          </w:pPr>
          <w:r w:rsidRPr="00101ECB">
            <w:rPr>
              <w:rFonts w:ascii="Verdana" w:hAnsi="Verdana" w:cstheme="majorHAnsi"/>
              <w:sz w:val="14"/>
              <w:szCs w:val="14"/>
              <w:lang w:val="es-ES"/>
            </w:rPr>
            <w:t>Versión</w:t>
          </w:r>
        </w:p>
      </w:tc>
    </w:tr>
    <w:tr w:rsidR="00371C1F" w:rsidRPr="00101ECB" w14:paraId="6CE53845" w14:textId="77777777" w:rsidTr="00371C1F">
      <w:trPr>
        <w:trHeight w:val="290"/>
      </w:trPr>
      <w:tc>
        <w:tcPr>
          <w:tcW w:w="1485" w:type="dxa"/>
        </w:tcPr>
        <w:p w14:paraId="5E43991F" w14:textId="77777777" w:rsidR="00371C1F" w:rsidRPr="00101ECB" w:rsidRDefault="00371C1F" w:rsidP="00371C1F">
          <w:pPr>
            <w:pStyle w:val="ContactDetails"/>
            <w:rPr>
              <w:rFonts w:ascii="Verdana" w:hAnsi="Verdana" w:cstheme="majorHAnsi"/>
            </w:rPr>
          </w:pPr>
          <w:r w:rsidRPr="00101ECB">
            <w:rPr>
              <w:rFonts w:ascii="Verdana" w:hAnsi="Verdana" w:cstheme="majorHAnsi"/>
            </w:rPr>
            <w:t>TBD</w:t>
          </w:r>
        </w:p>
      </w:tc>
      <w:tc>
        <w:tcPr>
          <w:tcW w:w="1478" w:type="dxa"/>
        </w:tcPr>
        <w:p w14:paraId="625620EA" w14:textId="77777777" w:rsidR="00371C1F" w:rsidRPr="00101ECB" w:rsidRDefault="00371C1F" w:rsidP="00371C1F">
          <w:pPr>
            <w:pStyle w:val="ContactDetails"/>
            <w:rPr>
              <w:rFonts w:ascii="Verdana" w:hAnsi="Verdana" w:cstheme="majorHAnsi"/>
            </w:rPr>
          </w:pPr>
          <w:r w:rsidRPr="00101ECB">
            <w:rPr>
              <w:rFonts w:ascii="Verdana" w:hAnsi="Verdana" w:cstheme="majorHAnsi"/>
            </w:rPr>
            <w:t>ASSGG - RRHH</w:t>
          </w:r>
        </w:p>
      </w:tc>
      <w:tc>
        <w:tcPr>
          <w:tcW w:w="1999" w:type="dxa"/>
        </w:tcPr>
        <w:p w14:paraId="1D399C02" w14:textId="77777777" w:rsidR="00371C1F" w:rsidRPr="00101ECB" w:rsidRDefault="00371C1F" w:rsidP="00371C1F">
          <w:pPr>
            <w:pStyle w:val="ContactDetails"/>
            <w:rPr>
              <w:rFonts w:ascii="Verdana" w:hAnsi="Verdana" w:cstheme="majorHAnsi"/>
            </w:rPr>
          </w:pPr>
          <w:r w:rsidRPr="00101ECB">
            <w:rPr>
              <w:rFonts w:ascii="Verdana" w:hAnsi="Verdana" w:cstheme="majorHAnsi"/>
            </w:rPr>
            <w:t>RRHH</w:t>
          </w:r>
        </w:p>
      </w:tc>
      <w:tc>
        <w:tcPr>
          <w:tcW w:w="3173" w:type="dxa"/>
        </w:tcPr>
        <w:p w14:paraId="4622BAE3" w14:textId="77777777" w:rsidR="00371C1F" w:rsidRPr="00101ECB" w:rsidRDefault="00371C1F" w:rsidP="00371C1F">
          <w:pPr>
            <w:pStyle w:val="ContactDetails"/>
            <w:rPr>
              <w:rFonts w:ascii="Verdana" w:hAnsi="Verdana" w:cstheme="majorHAnsi"/>
            </w:rPr>
          </w:pPr>
          <w:r w:rsidRPr="00101ECB">
            <w:rPr>
              <w:rFonts w:ascii="Verdana" w:hAnsi="Verdana" w:cstheme="majorHAnsi"/>
            </w:rPr>
            <w:t>rrhh@iac.es</w:t>
          </w:r>
        </w:p>
      </w:tc>
      <w:tc>
        <w:tcPr>
          <w:tcW w:w="1804" w:type="dxa"/>
        </w:tcPr>
        <w:p w14:paraId="3D687F37" w14:textId="3D6026DF" w:rsidR="00371C1F" w:rsidRPr="00101ECB" w:rsidRDefault="00E50EB5" w:rsidP="00371C1F">
          <w:pPr>
            <w:pStyle w:val="ContactDetails"/>
            <w:jc w:val="right"/>
            <w:rPr>
              <w:rFonts w:ascii="Verdana" w:hAnsi="Verdana" w:cstheme="majorHAnsi"/>
            </w:rPr>
          </w:pPr>
          <w:r>
            <w:rPr>
              <w:rFonts w:ascii="Verdana" w:hAnsi="Verdana" w:cstheme="majorHAnsi"/>
            </w:rPr>
            <w:t>MARZO</w:t>
          </w:r>
          <w:r w:rsidR="00371C1F">
            <w:rPr>
              <w:rFonts w:ascii="Verdana" w:hAnsi="Verdana" w:cstheme="majorHAnsi"/>
            </w:rPr>
            <w:t xml:space="preserve"> 2025</w:t>
          </w:r>
        </w:p>
      </w:tc>
    </w:tr>
  </w:tbl>
  <w:p w14:paraId="5C2B3516" w14:textId="6B91D43B" w:rsidR="00371C1F" w:rsidRDefault="00371C1F">
    <w:pPr>
      <w:pStyle w:val="Piedepgina"/>
    </w:pPr>
  </w:p>
  <w:p w14:paraId="171F8BF0" w14:textId="55F3CD01" w:rsidR="00BD073C" w:rsidRDefault="00BD073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DBFD" w14:textId="77777777" w:rsidR="00E50EB5" w:rsidRDefault="00E50E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2A15" w14:textId="77777777" w:rsidR="007F7EB7" w:rsidRDefault="007F7EB7">
      <w:r>
        <w:separator/>
      </w:r>
    </w:p>
  </w:footnote>
  <w:footnote w:type="continuationSeparator" w:id="0">
    <w:p w14:paraId="5C74B829" w14:textId="77777777" w:rsidR="007F7EB7" w:rsidRDefault="007F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F575" w14:textId="77777777" w:rsidR="00E50EB5" w:rsidRDefault="00E50E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914A" w14:textId="77777777" w:rsidR="000E4696" w:rsidRDefault="00507C98" w:rsidP="008C2CB9"/>
  <w:tbl>
    <w:tblPr>
      <w:tblW w:w="0" w:type="auto"/>
      <w:tblLook w:val="04A0" w:firstRow="1" w:lastRow="0" w:firstColumn="1" w:lastColumn="0" w:noHBand="0" w:noVBand="1"/>
    </w:tblPr>
    <w:tblGrid>
      <w:gridCol w:w="8345"/>
      <w:gridCol w:w="561"/>
      <w:gridCol w:w="840"/>
    </w:tblGrid>
    <w:tr w:rsidR="000E4696" w14:paraId="38E89EB9" w14:textId="77777777" w:rsidTr="004E0BAC">
      <w:tc>
        <w:tcPr>
          <w:tcW w:w="9466" w:type="dxa"/>
          <w:vAlign w:val="bottom"/>
        </w:tcPr>
        <w:p w14:paraId="1F96A60B" w14:textId="69810501" w:rsidR="000E4696" w:rsidRDefault="005A039F" w:rsidP="008C2CB9">
          <w:pPr>
            <w:pStyle w:val="Encabezado"/>
            <w:jc w:val="center"/>
          </w:pPr>
          <w:r>
            <w:rPr>
              <w:noProof/>
              <w:lang w:val="es-ES"/>
            </w:rPr>
            <w:drawing>
              <wp:anchor distT="0" distB="0" distL="114300" distR="114300" simplePos="0" relativeHeight="251665408" behindDoc="0" locked="0" layoutInCell="1" allowOverlap="1" wp14:anchorId="4B117A59" wp14:editId="788F7F3F">
                <wp:simplePos x="0" y="0"/>
                <wp:positionH relativeFrom="column">
                  <wp:posOffset>-685800</wp:posOffset>
                </wp:positionH>
                <wp:positionV relativeFrom="paragraph">
                  <wp:posOffset>-166370</wp:posOffset>
                </wp:positionV>
                <wp:extent cx="571500" cy="5715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614" w:type="dxa"/>
          <w:vAlign w:val="bottom"/>
        </w:tcPr>
        <w:p w14:paraId="716CA585" w14:textId="3B2725D3" w:rsidR="000E4696" w:rsidRPr="004B27D5" w:rsidRDefault="00507C98" w:rsidP="008C2CB9">
          <w:pPr>
            <w:pStyle w:val="Encabezado"/>
            <w:rPr>
              <w:rStyle w:val="Nmerodepgina"/>
            </w:rPr>
          </w:pPr>
        </w:p>
      </w:tc>
      <w:tc>
        <w:tcPr>
          <w:tcW w:w="936" w:type="dxa"/>
          <w:vAlign w:val="bottom"/>
        </w:tcPr>
        <w:p w14:paraId="7016E1FD" w14:textId="3526D6DA" w:rsidR="000E4696" w:rsidRDefault="00507C98" w:rsidP="008C2CB9">
          <w:pPr>
            <w:pStyle w:val="Encabezado"/>
          </w:pPr>
        </w:p>
      </w:tc>
    </w:tr>
  </w:tbl>
  <w:p w14:paraId="4F1DE3C4" w14:textId="77777777" w:rsidR="000E4696" w:rsidRPr="008C2CB9" w:rsidRDefault="00507C98" w:rsidP="00E50EB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4F15" w14:textId="77777777" w:rsidR="00E50EB5" w:rsidRDefault="00E50E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0063BE"/>
    <w:lvl w:ilvl="0">
      <w:start w:val="1"/>
      <w:numFmt w:val="decimal"/>
      <w:pStyle w:val="Listaconnmeros"/>
      <w:lvlText w:val="%1."/>
      <w:lvlJc w:val="left"/>
      <w:pPr>
        <w:tabs>
          <w:tab w:val="num" w:pos="360"/>
        </w:tabs>
        <w:ind w:left="360" w:hanging="360"/>
      </w:pPr>
      <w:rPr>
        <w:rFonts w:hint="default"/>
        <w:color w:val="5B9BD5" w:themeColor="accent1"/>
      </w:rPr>
    </w:lvl>
  </w:abstractNum>
  <w:abstractNum w:abstractNumId="1" w15:restartNumberingAfterBreak="0">
    <w:nsid w:val="00000002"/>
    <w:multiLevelType w:val="multilevel"/>
    <w:tmpl w:val="00000002"/>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singleLevel"/>
    <w:tmpl w:val="00000003"/>
    <w:name w:val="WW8Num9"/>
    <w:lvl w:ilvl="0">
      <w:start w:val="2"/>
      <w:numFmt w:val="decimal"/>
      <w:lvlText w:val="%1."/>
      <w:lvlJc w:val="left"/>
      <w:pPr>
        <w:tabs>
          <w:tab w:val="num" w:pos="360"/>
        </w:tabs>
        <w:ind w:left="360" w:hanging="360"/>
      </w:pPr>
      <w:rPr>
        <w:b w:val="0"/>
        <w:i w:val="0"/>
      </w:rPr>
    </w:lvl>
  </w:abstractNum>
  <w:abstractNum w:abstractNumId="3" w15:restartNumberingAfterBreak="0">
    <w:nsid w:val="00000006"/>
    <w:multiLevelType w:val="singleLevel"/>
    <w:tmpl w:val="00000006"/>
    <w:name w:val="WW8Num18"/>
    <w:lvl w:ilvl="0">
      <w:start w:val="1"/>
      <w:numFmt w:val="decimal"/>
      <w:lvlText w:val="%1."/>
      <w:lvlJc w:val="left"/>
      <w:pPr>
        <w:tabs>
          <w:tab w:val="num" w:pos="360"/>
        </w:tabs>
        <w:ind w:left="360" w:hanging="360"/>
      </w:pPr>
    </w:lvl>
  </w:abstractNum>
  <w:abstractNum w:abstractNumId="4" w15:restartNumberingAfterBreak="0">
    <w:nsid w:val="00000008"/>
    <w:multiLevelType w:val="singleLevel"/>
    <w:tmpl w:val="00000008"/>
    <w:name w:val="WW8Num22"/>
    <w:lvl w:ilvl="0">
      <w:start w:val="1"/>
      <w:numFmt w:val="decimal"/>
      <w:lvlText w:val="%1."/>
      <w:lvlJc w:val="left"/>
      <w:pPr>
        <w:tabs>
          <w:tab w:val="num" w:pos="360"/>
        </w:tabs>
        <w:ind w:left="360" w:hanging="360"/>
      </w:pPr>
    </w:lvl>
  </w:abstractNum>
  <w:abstractNum w:abstractNumId="5" w15:restartNumberingAfterBreak="0">
    <w:nsid w:val="0000000A"/>
    <w:multiLevelType w:val="singleLevel"/>
    <w:tmpl w:val="0000000A"/>
    <w:name w:val="WW8Num28"/>
    <w:lvl w:ilvl="0">
      <w:start w:val="1"/>
      <w:numFmt w:val="decimal"/>
      <w:lvlText w:val="%1."/>
      <w:lvlJc w:val="left"/>
      <w:pPr>
        <w:tabs>
          <w:tab w:val="num" w:pos="360"/>
        </w:tabs>
        <w:ind w:left="360" w:hanging="360"/>
      </w:pPr>
    </w:lvl>
  </w:abstractNum>
  <w:abstractNum w:abstractNumId="6" w15:restartNumberingAfterBreak="0">
    <w:nsid w:val="014B4E52"/>
    <w:multiLevelType w:val="hybridMultilevel"/>
    <w:tmpl w:val="EF0651A4"/>
    <w:lvl w:ilvl="0" w:tplc="0C0A0001">
      <w:start w:val="1"/>
      <w:numFmt w:val="bullet"/>
      <w:lvlText w:val=""/>
      <w:lvlJc w:val="left"/>
      <w:pPr>
        <w:ind w:left="2302" w:hanging="360"/>
      </w:pPr>
      <w:rPr>
        <w:rFonts w:ascii="Symbol" w:hAnsi="Symbol" w:hint="default"/>
        <w:sz w:val="16"/>
        <w:szCs w:val="16"/>
      </w:rPr>
    </w:lvl>
    <w:lvl w:ilvl="1" w:tplc="0C0A0003" w:tentative="1">
      <w:start w:val="1"/>
      <w:numFmt w:val="bullet"/>
      <w:lvlText w:val="o"/>
      <w:lvlJc w:val="left"/>
      <w:pPr>
        <w:ind w:left="3022" w:hanging="360"/>
      </w:pPr>
      <w:rPr>
        <w:rFonts w:ascii="Courier New" w:hAnsi="Courier New" w:cs="Courier New" w:hint="default"/>
      </w:rPr>
    </w:lvl>
    <w:lvl w:ilvl="2" w:tplc="0C0A0005" w:tentative="1">
      <w:start w:val="1"/>
      <w:numFmt w:val="bullet"/>
      <w:lvlText w:val=""/>
      <w:lvlJc w:val="left"/>
      <w:pPr>
        <w:ind w:left="3742" w:hanging="360"/>
      </w:pPr>
      <w:rPr>
        <w:rFonts w:ascii="Wingdings" w:hAnsi="Wingdings" w:hint="default"/>
      </w:rPr>
    </w:lvl>
    <w:lvl w:ilvl="3" w:tplc="0C0A0001" w:tentative="1">
      <w:start w:val="1"/>
      <w:numFmt w:val="bullet"/>
      <w:lvlText w:val=""/>
      <w:lvlJc w:val="left"/>
      <w:pPr>
        <w:ind w:left="4462" w:hanging="360"/>
      </w:pPr>
      <w:rPr>
        <w:rFonts w:ascii="Symbol" w:hAnsi="Symbol" w:hint="default"/>
      </w:rPr>
    </w:lvl>
    <w:lvl w:ilvl="4" w:tplc="0C0A0003" w:tentative="1">
      <w:start w:val="1"/>
      <w:numFmt w:val="bullet"/>
      <w:lvlText w:val="o"/>
      <w:lvlJc w:val="left"/>
      <w:pPr>
        <w:ind w:left="5182" w:hanging="360"/>
      </w:pPr>
      <w:rPr>
        <w:rFonts w:ascii="Courier New" w:hAnsi="Courier New" w:cs="Courier New" w:hint="default"/>
      </w:rPr>
    </w:lvl>
    <w:lvl w:ilvl="5" w:tplc="0C0A0005" w:tentative="1">
      <w:start w:val="1"/>
      <w:numFmt w:val="bullet"/>
      <w:lvlText w:val=""/>
      <w:lvlJc w:val="left"/>
      <w:pPr>
        <w:ind w:left="5902" w:hanging="360"/>
      </w:pPr>
      <w:rPr>
        <w:rFonts w:ascii="Wingdings" w:hAnsi="Wingdings" w:hint="default"/>
      </w:rPr>
    </w:lvl>
    <w:lvl w:ilvl="6" w:tplc="0C0A0001" w:tentative="1">
      <w:start w:val="1"/>
      <w:numFmt w:val="bullet"/>
      <w:lvlText w:val=""/>
      <w:lvlJc w:val="left"/>
      <w:pPr>
        <w:ind w:left="6622" w:hanging="360"/>
      </w:pPr>
      <w:rPr>
        <w:rFonts w:ascii="Symbol" w:hAnsi="Symbol" w:hint="default"/>
      </w:rPr>
    </w:lvl>
    <w:lvl w:ilvl="7" w:tplc="0C0A0003" w:tentative="1">
      <w:start w:val="1"/>
      <w:numFmt w:val="bullet"/>
      <w:lvlText w:val="o"/>
      <w:lvlJc w:val="left"/>
      <w:pPr>
        <w:ind w:left="7342" w:hanging="360"/>
      </w:pPr>
      <w:rPr>
        <w:rFonts w:ascii="Courier New" w:hAnsi="Courier New" w:cs="Courier New" w:hint="default"/>
      </w:rPr>
    </w:lvl>
    <w:lvl w:ilvl="8" w:tplc="0C0A0005" w:tentative="1">
      <w:start w:val="1"/>
      <w:numFmt w:val="bullet"/>
      <w:lvlText w:val=""/>
      <w:lvlJc w:val="left"/>
      <w:pPr>
        <w:ind w:left="8062" w:hanging="360"/>
      </w:pPr>
      <w:rPr>
        <w:rFonts w:ascii="Wingdings" w:hAnsi="Wingdings" w:hint="default"/>
      </w:rPr>
    </w:lvl>
  </w:abstractNum>
  <w:abstractNum w:abstractNumId="7" w15:restartNumberingAfterBreak="0">
    <w:nsid w:val="074475BD"/>
    <w:multiLevelType w:val="hybridMultilevel"/>
    <w:tmpl w:val="4740C93E"/>
    <w:name w:val="WW8Num182"/>
    <w:lvl w:ilvl="0" w:tplc="CDB06EB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DE071C"/>
    <w:multiLevelType w:val="hybridMultilevel"/>
    <w:tmpl w:val="F22C3278"/>
    <w:lvl w:ilvl="0" w:tplc="0C0A0001">
      <w:start w:val="1"/>
      <w:numFmt w:val="bullet"/>
      <w:lvlText w:val=""/>
      <w:lvlJc w:val="left"/>
      <w:pPr>
        <w:ind w:left="2302" w:hanging="360"/>
      </w:pPr>
      <w:rPr>
        <w:rFonts w:ascii="Symbol" w:hAnsi="Symbol" w:hint="default"/>
        <w:sz w:val="16"/>
        <w:szCs w:val="16"/>
      </w:rPr>
    </w:lvl>
    <w:lvl w:ilvl="1" w:tplc="0C0A0003" w:tentative="1">
      <w:start w:val="1"/>
      <w:numFmt w:val="bullet"/>
      <w:lvlText w:val="o"/>
      <w:lvlJc w:val="left"/>
      <w:pPr>
        <w:ind w:left="3022" w:hanging="360"/>
      </w:pPr>
      <w:rPr>
        <w:rFonts w:ascii="Courier New" w:hAnsi="Courier New" w:cs="Courier New" w:hint="default"/>
      </w:rPr>
    </w:lvl>
    <w:lvl w:ilvl="2" w:tplc="0C0A0005" w:tentative="1">
      <w:start w:val="1"/>
      <w:numFmt w:val="bullet"/>
      <w:lvlText w:val=""/>
      <w:lvlJc w:val="left"/>
      <w:pPr>
        <w:ind w:left="3742" w:hanging="360"/>
      </w:pPr>
      <w:rPr>
        <w:rFonts w:ascii="Wingdings" w:hAnsi="Wingdings" w:hint="default"/>
      </w:rPr>
    </w:lvl>
    <w:lvl w:ilvl="3" w:tplc="0C0A0001" w:tentative="1">
      <w:start w:val="1"/>
      <w:numFmt w:val="bullet"/>
      <w:lvlText w:val=""/>
      <w:lvlJc w:val="left"/>
      <w:pPr>
        <w:ind w:left="4462" w:hanging="360"/>
      </w:pPr>
      <w:rPr>
        <w:rFonts w:ascii="Symbol" w:hAnsi="Symbol" w:hint="default"/>
      </w:rPr>
    </w:lvl>
    <w:lvl w:ilvl="4" w:tplc="0C0A0003" w:tentative="1">
      <w:start w:val="1"/>
      <w:numFmt w:val="bullet"/>
      <w:lvlText w:val="o"/>
      <w:lvlJc w:val="left"/>
      <w:pPr>
        <w:ind w:left="5182" w:hanging="360"/>
      </w:pPr>
      <w:rPr>
        <w:rFonts w:ascii="Courier New" w:hAnsi="Courier New" w:cs="Courier New" w:hint="default"/>
      </w:rPr>
    </w:lvl>
    <w:lvl w:ilvl="5" w:tplc="0C0A0005" w:tentative="1">
      <w:start w:val="1"/>
      <w:numFmt w:val="bullet"/>
      <w:lvlText w:val=""/>
      <w:lvlJc w:val="left"/>
      <w:pPr>
        <w:ind w:left="5902" w:hanging="360"/>
      </w:pPr>
      <w:rPr>
        <w:rFonts w:ascii="Wingdings" w:hAnsi="Wingdings" w:hint="default"/>
      </w:rPr>
    </w:lvl>
    <w:lvl w:ilvl="6" w:tplc="0C0A0001" w:tentative="1">
      <w:start w:val="1"/>
      <w:numFmt w:val="bullet"/>
      <w:lvlText w:val=""/>
      <w:lvlJc w:val="left"/>
      <w:pPr>
        <w:ind w:left="6622" w:hanging="360"/>
      </w:pPr>
      <w:rPr>
        <w:rFonts w:ascii="Symbol" w:hAnsi="Symbol" w:hint="default"/>
      </w:rPr>
    </w:lvl>
    <w:lvl w:ilvl="7" w:tplc="0C0A0003" w:tentative="1">
      <w:start w:val="1"/>
      <w:numFmt w:val="bullet"/>
      <w:lvlText w:val="o"/>
      <w:lvlJc w:val="left"/>
      <w:pPr>
        <w:ind w:left="7342" w:hanging="360"/>
      </w:pPr>
      <w:rPr>
        <w:rFonts w:ascii="Courier New" w:hAnsi="Courier New" w:cs="Courier New" w:hint="default"/>
      </w:rPr>
    </w:lvl>
    <w:lvl w:ilvl="8" w:tplc="0C0A0005" w:tentative="1">
      <w:start w:val="1"/>
      <w:numFmt w:val="bullet"/>
      <w:lvlText w:val=""/>
      <w:lvlJc w:val="left"/>
      <w:pPr>
        <w:ind w:left="8062" w:hanging="360"/>
      </w:pPr>
      <w:rPr>
        <w:rFonts w:ascii="Wingdings" w:hAnsi="Wingdings" w:hint="default"/>
      </w:rPr>
    </w:lvl>
  </w:abstractNum>
  <w:abstractNum w:abstractNumId="9" w15:restartNumberingAfterBreak="0">
    <w:nsid w:val="087F1A91"/>
    <w:multiLevelType w:val="hybridMultilevel"/>
    <w:tmpl w:val="C26C46B8"/>
    <w:lvl w:ilvl="0" w:tplc="0C78AB1E">
      <w:numFmt w:val="bullet"/>
      <w:lvlText w:val="-"/>
      <w:lvlJc w:val="left"/>
      <w:pPr>
        <w:ind w:left="720"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F8D5370"/>
    <w:multiLevelType w:val="multilevel"/>
    <w:tmpl w:val="8ED29C8A"/>
    <w:lvl w:ilvl="0">
      <w:start w:val="1"/>
      <w:numFmt w:val="decimal"/>
      <w:pStyle w:val="PS3"/>
      <w:lvlText w:val="%1."/>
      <w:lvlJc w:val="left"/>
      <w:pPr>
        <w:tabs>
          <w:tab w:val="num" w:pos="397"/>
        </w:tabs>
        <w:ind w:left="397" w:hanging="397"/>
      </w:pPr>
      <w:rPr>
        <w:rFonts w:hint="default"/>
        <w:b w:val="0"/>
        <w:i w:val="0"/>
        <w:sz w:val="18"/>
      </w:rPr>
    </w:lvl>
    <w:lvl w:ilvl="1">
      <w:start w:val="1"/>
      <w:numFmt w:val="decimal"/>
      <w:pStyle w:val="PS4"/>
      <w:lvlText w:val="%1.%2."/>
      <w:lvlJc w:val="left"/>
      <w:pPr>
        <w:tabs>
          <w:tab w:val="num" w:pos="709"/>
        </w:tabs>
        <w:ind w:left="567" w:hanging="567"/>
      </w:pPr>
      <w:rPr>
        <w:rFonts w:hint="default"/>
        <w:b w:val="0"/>
        <w:color w:val="auto"/>
      </w:rPr>
    </w:lvl>
    <w:lvl w:ilvl="2">
      <w:start w:val="1"/>
      <w:numFmt w:val="decimal"/>
      <w:pStyle w:val="PS6"/>
      <w:lvlText w:val="%1.%2.%3."/>
      <w:lvlJc w:val="left"/>
      <w:pPr>
        <w:tabs>
          <w:tab w:val="num" w:pos="1986"/>
        </w:tabs>
        <w:ind w:left="1986" w:hanging="709"/>
      </w:pPr>
      <w:rPr>
        <w:rFonts w:hint="default"/>
        <w:i w:val="0"/>
      </w:rPr>
    </w:lvl>
    <w:lvl w:ilvl="3">
      <w:start w:val="1"/>
      <w:numFmt w:val="lowerLetter"/>
      <w:pStyle w:val="PS12"/>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8327B28"/>
    <w:multiLevelType w:val="hybridMultilevel"/>
    <w:tmpl w:val="21761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B79302E"/>
    <w:multiLevelType w:val="hybridMultilevel"/>
    <w:tmpl w:val="2B302F80"/>
    <w:name w:val="WW8Num18222"/>
    <w:lvl w:ilvl="0" w:tplc="CA500370">
      <w:start w:val="3"/>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C7D0E72"/>
    <w:multiLevelType w:val="multilevel"/>
    <w:tmpl w:val="5EBA80BE"/>
    <w:lvl w:ilvl="0">
      <w:start w:val="5"/>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365B3A"/>
    <w:multiLevelType w:val="multilevel"/>
    <w:tmpl w:val="DD324846"/>
    <w:lvl w:ilvl="0">
      <w:start w:val="2"/>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1D451101"/>
    <w:multiLevelType w:val="hybridMultilevel"/>
    <w:tmpl w:val="26C6D2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07563D2"/>
    <w:multiLevelType w:val="hybridMultilevel"/>
    <w:tmpl w:val="8BBC2B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14288F"/>
    <w:multiLevelType w:val="multilevel"/>
    <w:tmpl w:val="D8908BBE"/>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56816AF"/>
    <w:multiLevelType w:val="multilevel"/>
    <w:tmpl w:val="D37AB01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7090EB4"/>
    <w:multiLevelType w:val="hybridMultilevel"/>
    <w:tmpl w:val="6AB28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6C7041"/>
    <w:multiLevelType w:val="multilevel"/>
    <w:tmpl w:val="090EAAD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2A60CE4"/>
    <w:multiLevelType w:val="hybridMultilevel"/>
    <w:tmpl w:val="79145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53453474"/>
    <w:multiLevelType w:val="singleLevel"/>
    <w:tmpl w:val="2C40FB82"/>
    <w:lvl w:ilvl="0">
      <w:start w:val="1"/>
      <w:numFmt w:val="decimal"/>
      <w:pStyle w:val="Parrafoconapartados1"/>
      <w:lvlText w:val="%1. "/>
      <w:lvlJc w:val="left"/>
      <w:pPr>
        <w:tabs>
          <w:tab w:val="num" w:pos="360"/>
        </w:tabs>
        <w:ind w:left="360" w:hanging="360"/>
      </w:pPr>
    </w:lvl>
  </w:abstractNum>
  <w:abstractNum w:abstractNumId="24" w15:restartNumberingAfterBreak="0">
    <w:nsid w:val="56F35F35"/>
    <w:multiLevelType w:val="hybridMultilevel"/>
    <w:tmpl w:val="995A8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9E20725"/>
    <w:multiLevelType w:val="hybridMultilevel"/>
    <w:tmpl w:val="709A2CAA"/>
    <w:name w:val="WW8Num1822222"/>
    <w:lvl w:ilvl="0" w:tplc="40BE33C6">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C0E5399"/>
    <w:multiLevelType w:val="multilevel"/>
    <w:tmpl w:val="BA8658D6"/>
    <w:styleLink w:val="Estilo1"/>
    <w:lvl w:ilvl="0">
      <w:start w:val="3"/>
      <w:numFmt w:val="decimal"/>
      <w:lvlText w:val="%1."/>
      <w:lvlJc w:val="left"/>
      <w:pPr>
        <w:tabs>
          <w:tab w:val="num" w:pos="397"/>
        </w:tabs>
        <w:ind w:left="397" w:hanging="397"/>
      </w:pPr>
      <w:rPr>
        <w:rFonts w:ascii="Verdana" w:hAnsi="Verdana" w:hint="default"/>
        <w:b/>
        <w:i w:val="0"/>
        <w:sz w:val="18"/>
      </w:rPr>
    </w:lvl>
    <w:lvl w:ilvl="1">
      <w:start w:val="2"/>
      <w:numFmt w:val="decimal"/>
      <w:lvlText w:val="%1.%2."/>
      <w:lvlJc w:val="left"/>
      <w:pPr>
        <w:tabs>
          <w:tab w:val="num" w:pos="709"/>
        </w:tabs>
        <w:ind w:left="567" w:hanging="567"/>
      </w:pPr>
      <w:rPr>
        <w:rFonts w:hint="default"/>
        <w:b w:val="0"/>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1BA6EFA"/>
    <w:multiLevelType w:val="hybridMultilevel"/>
    <w:tmpl w:val="93B86E6A"/>
    <w:name w:val="WW8Num1822"/>
    <w:lvl w:ilvl="0" w:tplc="4F54D3E0">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6063B6D"/>
    <w:multiLevelType w:val="hybridMultilevel"/>
    <w:tmpl w:val="0C6AB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EB84A10"/>
    <w:multiLevelType w:val="multilevel"/>
    <w:tmpl w:val="5C00D2EE"/>
    <w:name w:val="CONV FIJO LABORAL5"/>
    <w:lvl w:ilvl="0">
      <w:start w:val="1"/>
      <w:numFmt w:val="decimal"/>
      <w:lvlText w:val="%1."/>
      <w:lvlJc w:val="left"/>
      <w:pPr>
        <w:tabs>
          <w:tab w:val="num" w:pos="284"/>
        </w:tabs>
        <w:ind w:left="284" w:hanging="284"/>
      </w:pPr>
      <w:rPr>
        <w:rFonts w:ascii="Calibri" w:hAnsi="Calibri" w:cs="Times New Roman" w:hint="default"/>
        <w:b w:val="0"/>
        <w:i w:val="0"/>
        <w:sz w:val="20"/>
      </w:rPr>
    </w:lvl>
    <w:lvl w:ilvl="1">
      <w:start w:val="1"/>
      <w:numFmt w:val="decimal"/>
      <w:lvlText w:val="%1.%2."/>
      <w:lvlJc w:val="left"/>
      <w:pPr>
        <w:tabs>
          <w:tab w:val="num" w:pos="283"/>
        </w:tabs>
        <w:ind w:left="0" w:firstLine="0"/>
      </w:pPr>
      <w:rPr>
        <w:rFonts w:ascii="Calibri" w:hAnsi="Calibri" w:cs="Times New Roman" w:hint="default"/>
        <w:b w:val="0"/>
        <w:i w:val="0"/>
        <w:sz w:val="20"/>
      </w:rPr>
    </w:lvl>
    <w:lvl w:ilvl="2">
      <w:start w:val="1"/>
      <w:numFmt w:val="decimal"/>
      <w:lvlText w:val="%1.%2.%3."/>
      <w:lvlJc w:val="left"/>
      <w:pPr>
        <w:tabs>
          <w:tab w:val="num" w:pos="1702"/>
        </w:tabs>
        <w:ind w:left="1985" w:hanging="850"/>
      </w:pPr>
      <w:rPr>
        <w:rFonts w:ascii="Verdana" w:hAnsi="Verdana" w:cs="Times New Roman" w:hint="default"/>
        <w:b w:val="0"/>
        <w:i w:val="0"/>
        <w:sz w:val="18"/>
      </w:rPr>
    </w:lvl>
    <w:lvl w:ilvl="3">
      <w:start w:val="1"/>
      <w:numFmt w:val="decimal"/>
      <w:lvlText w:val="%1.%2.%3.%4."/>
      <w:lvlJc w:val="left"/>
      <w:pPr>
        <w:tabs>
          <w:tab w:val="num" w:pos="1418"/>
        </w:tabs>
        <w:ind w:left="1418" w:hanging="1134"/>
      </w:pPr>
      <w:rPr>
        <w:rFonts w:cs="Times New Roman" w:hint="default"/>
      </w:rPr>
    </w:lvl>
    <w:lvl w:ilvl="4">
      <w:start w:val="1"/>
      <w:numFmt w:val="lowerLetter"/>
      <w:lvlText w:val="%5)"/>
      <w:lvlJc w:val="left"/>
      <w:pPr>
        <w:tabs>
          <w:tab w:val="num" w:pos="2084"/>
        </w:tabs>
        <w:ind w:left="2084" w:hanging="360"/>
      </w:pPr>
      <w:rPr>
        <w:rFonts w:ascii="Verdana" w:hAnsi="Verdana" w:cs="Times New Roman" w:hint="default"/>
        <w:b w:val="0"/>
        <w:i w:val="0"/>
        <w:sz w:val="16"/>
      </w:rPr>
    </w:lvl>
    <w:lvl w:ilvl="5">
      <w:start w:val="1"/>
      <w:numFmt w:val="decimal"/>
      <w:lvlText w:val="%1.%2.%3.%4.%5.%6."/>
      <w:lvlJc w:val="left"/>
      <w:pPr>
        <w:tabs>
          <w:tab w:val="num" w:pos="3020"/>
        </w:tabs>
        <w:ind w:left="3020" w:hanging="936"/>
      </w:pPr>
      <w:rPr>
        <w:rFonts w:cs="Times New Roman" w:hint="default"/>
      </w:rPr>
    </w:lvl>
    <w:lvl w:ilvl="6">
      <w:start w:val="1"/>
      <w:numFmt w:val="decimal"/>
      <w:lvlText w:val="%1.%2.%3.%4.%5.%6.%7."/>
      <w:lvlJc w:val="left"/>
      <w:pPr>
        <w:tabs>
          <w:tab w:val="num" w:pos="3524"/>
        </w:tabs>
        <w:ind w:left="3524" w:hanging="1080"/>
      </w:pPr>
      <w:rPr>
        <w:rFonts w:cs="Times New Roman" w:hint="default"/>
      </w:rPr>
    </w:lvl>
    <w:lvl w:ilvl="7">
      <w:start w:val="1"/>
      <w:numFmt w:val="decimal"/>
      <w:lvlText w:val="%1.%2.%3.%4.%5.%6.%7.%8."/>
      <w:lvlJc w:val="left"/>
      <w:pPr>
        <w:tabs>
          <w:tab w:val="num" w:pos="4028"/>
        </w:tabs>
        <w:ind w:left="4028" w:hanging="1224"/>
      </w:pPr>
      <w:rPr>
        <w:rFonts w:cs="Times New Roman" w:hint="default"/>
      </w:rPr>
    </w:lvl>
    <w:lvl w:ilvl="8">
      <w:start w:val="1"/>
      <w:numFmt w:val="decimal"/>
      <w:lvlText w:val="%1.%2.%3.%4.%5.%6.%7.%8.%9."/>
      <w:lvlJc w:val="left"/>
      <w:pPr>
        <w:tabs>
          <w:tab w:val="num" w:pos="4604"/>
        </w:tabs>
        <w:ind w:left="4604" w:hanging="1440"/>
      </w:pPr>
      <w:rPr>
        <w:rFonts w:cs="Times New Roman" w:hint="default"/>
      </w:rPr>
    </w:lvl>
  </w:abstractNum>
  <w:abstractNum w:abstractNumId="30" w15:restartNumberingAfterBreak="0">
    <w:nsid w:val="70EE268E"/>
    <w:multiLevelType w:val="multilevel"/>
    <w:tmpl w:val="A156EFB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790A44BB"/>
    <w:multiLevelType w:val="hybridMultilevel"/>
    <w:tmpl w:val="042C773C"/>
    <w:name w:val="WW8Num28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AD74DA7"/>
    <w:multiLevelType w:val="hybridMultilevel"/>
    <w:tmpl w:val="FDEE33C6"/>
    <w:lvl w:ilvl="0" w:tplc="0C0A0001">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0"/>
  </w:num>
  <w:num w:numId="4">
    <w:abstractNumId w:val="23"/>
  </w:num>
  <w:num w:numId="5">
    <w:abstractNumId w:val="15"/>
  </w:num>
  <w:num w:numId="6">
    <w:abstractNumId w:val="26"/>
  </w:num>
  <w:num w:numId="7">
    <w:abstractNumId w:val="16"/>
  </w:num>
  <w:num w:numId="8">
    <w:abstractNumId w:val="0"/>
  </w:num>
  <w:num w:numId="9">
    <w:abstractNumId w:val="10"/>
  </w:num>
  <w:num w:numId="10">
    <w:abstractNumId w:val="28"/>
  </w:num>
  <w:num w:numId="11">
    <w:abstractNumId w:val="11"/>
  </w:num>
  <w:num w:numId="12">
    <w:abstractNumId w:val="19"/>
  </w:num>
  <w:num w:numId="13">
    <w:abstractNumId w:val="18"/>
  </w:num>
  <w:num w:numId="14">
    <w:abstractNumId w:val="24"/>
  </w:num>
  <w:num w:numId="15">
    <w:abstractNumId w:val="32"/>
  </w:num>
  <w:num w:numId="16">
    <w:abstractNumId w:val="9"/>
  </w:num>
  <w:num w:numId="17">
    <w:abstractNumId w:val="30"/>
  </w:num>
  <w:num w:numId="18">
    <w:abstractNumId w:val="14"/>
  </w:num>
  <w:num w:numId="19">
    <w:abstractNumId w:val="13"/>
  </w:num>
  <w:num w:numId="20">
    <w:abstractNumId w:val="7"/>
  </w:num>
  <w:num w:numId="21">
    <w:abstractNumId w:val="6"/>
  </w:num>
  <w:num w:numId="22">
    <w:abstractNumId w:val="8"/>
  </w:num>
  <w:num w:numId="23">
    <w:abstractNumId w:val="2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icia Maria Gonzalez Gonzalez">
    <w15:presenceInfo w15:providerId="AD" w15:userId="S-1-5-21-978466119-77015643-1082727923-31043"/>
  </w15:person>
  <w15:person w15:author="Maria Jose Rodriguez Gonzalez [2]">
    <w15:presenceInfo w15:providerId="AD" w15:userId="S::mjrodriguez@iac.es::36fe37c8-83ab-461f-b516-1f4776d05c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cumentProtection w:edit="forms"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B7"/>
    <w:rsid w:val="00005539"/>
    <w:rsid w:val="000055BF"/>
    <w:rsid w:val="00006931"/>
    <w:rsid w:val="00006D58"/>
    <w:rsid w:val="00006DF4"/>
    <w:rsid w:val="00014BD9"/>
    <w:rsid w:val="00014D25"/>
    <w:rsid w:val="00016BF9"/>
    <w:rsid w:val="00016D20"/>
    <w:rsid w:val="000217F9"/>
    <w:rsid w:val="00022D76"/>
    <w:rsid w:val="000239B4"/>
    <w:rsid w:val="0002610F"/>
    <w:rsid w:val="0002691C"/>
    <w:rsid w:val="00027732"/>
    <w:rsid w:val="00032F31"/>
    <w:rsid w:val="00036044"/>
    <w:rsid w:val="00040979"/>
    <w:rsid w:val="00043E87"/>
    <w:rsid w:val="00047171"/>
    <w:rsid w:val="00051109"/>
    <w:rsid w:val="000513FE"/>
    <w:rsid w:val="0005459D"/>
    <w:rsid w:val="000635F2"/>
    <w:rsid w:val="00067EBE"/>
    <w:rsid w:val="00073E3D"/>
    <w:rsid w:val="00077F29"/>
    <w:rsid w:val="0008558C"/>
    <w:rsid w:val="000939BB"/>
    <w:rsid w:val="000954FF"/>
    <w:rsid w:val="000967B6"/>
    <w:rsid w:val="000A0FF5"/>
    <w:rsid w:val="000A3476"/>
    <w:rsid w:val="000A6565"/>
    <w:rsid w:val="000B11C1"/>
    <w:rsid w:val="000C2DC8"/>
    <w:rsid w:val="000C599C"/>
    <w:rsid w:val="000D0691"/>
    <w:rsid w:val="000D2F06"/>
    <w:rsid w:val="000E537E"/>
    <w:rsid w:val="000E5EB2"/>
    <w:rsid w:val="000F0359"/>
    <w:rsid w:val="000F600B"/>
    <w:rsid w:val="001005E2"/>
    <w:rsid w:val="00101ECB"/>
    <w:rsid w:val="00111084"/>
    <w:rsid w:val="0012060E"/>
    <w:rsid w:val="001250CE"/>
    <w:rsid w:val="00130043"/>
    <w:rsid w:val="00132275"/>
    <w:rsid w:val="00133C98"/>
    <w:rsid w:val="00135A12"/>
    <w:rsid w:val="00136BF2"/>
    <w:rsid w:val="001428C5"/>
    <w:rsid w:val="00144132"/>
    <w:rsid w:val="00145ACD"/>
    <w:rsid w:val="00145D4C"/>
    <w:rsid w:val="00150866"/>
    <w:rsid w:val="00154672"/>
    <w:rsid w:val="00162EA1"/>
    <w:rsid w:val="0017065D"/>
    <w:rsid w:val="00170F0F"/>
    <w:rsid w:val="001720EB"/>
    <w:rsid w:val="00176B20"/>
    <w:rsid w:val="001A17BF"/>
    <w:rsid w:val="001A1881"/>
    <w:rsid w:val="001A1DFD"/>
    <w:rsid w:val="001A2999"/>
    <w:rsid w:val="001B299D"/>
    <w:rsid w:val="001B336C"/>
    <w:rsid w:val="001B3E56"/>
    <w:rsid w:val="001B44F6"/>
    <w:rsid w:val="001C1B88"/>
    <w:rsid w:val="001C42BA"/>
    <w:rsid w:val="001C7E7F"/>
    <w:rsid w:val="001D1DDD"/>
    <w:rsid w:val="001D495F"/>
    <w:rsid w:val="001E615C"/>
    <w:rsid w:val="001F5CDB"/>
    <w:rsid w:val="002014C6"/>
    <w:rsid w:val="0020200D"/>
    <w:rsid w:val="00205E52"/>
    <w:rsid w:val="002107FA"/>
    <w:rsid w:val="002114D5"/>
    <w:rsid w:val="00217E72"/>
    <w:rsid w:val="002207D2"/>
    <w:rsid w:val="00221100"/>
    <w:rsid w:val="002254E7"/>
    <w:rsid w:val="00232432"/>
    <w:rsid w:val="0023535F"/>
    <w:rsid w:val="00235C45"/>
    <w:rsid w:val="00236AF8"/>
    <w:rsid w:val="0023710A"/>
    <w:rsid w:val="0023769C"/>
    <w:rsid w:val="00242A73"/>
    <w:rsid w:val="002436F7"/>
    <w:rsid w:val="00255196"/>
    <w:rsid w:val="0026335E"/>
    <w:rsid w:val="00263477"/>
    <w:rsid w:val="0026424E"/>
    <w:rsid w:val="00266EC9"/>
    <w:rsid w:val="0026787D"/>
    <w:rsid w:val="00273397"/>
    <w:rsid w:val="00275429"/>
    <w:rsid w:val="00276969"/>
    <w:rsid w:val="00282BFC"/>
    <w:rsid w:val="00282FF8"/>
    <w:rsid w:val="00287DE0"/>
    <w:rsid w:val="00290078"/>
    <w:rsid w:val="00292F59"/>
    <w:rsid w:val="00293514"/>
    <w:rsid w:val="002958A0"/>
    <w:rsid w:val="002A1D11"/>
    <w:rsid w:val="002A1D82"/>
    <w:rsid w:val="002A2133"/>
    <w:rsid w:val="002B218A"/>
    <w:rsid w:val="002B5481"/>
    <w:rsid w:val="002B6A7D"/>
    <w:rsid w:val="002B727A"/>
    <w:rsid w:val="002C06F5"/>
    <w:rsid w:val="002C35F4"/>
    <w:rsid w:val="002C3A5B"/>
    <w:rsid w:val="002D0925"/>
    <w:rsid w:val="002D5767"/>
    <w:rsid w:val="002D6C7A"/>
    <w:rsid w:val="002E091D"/>
    <w:rsid w:val="002E28A3"/>
    <w:rsid w:val="002E30C1"/>
    <w:rsid w:val="002E49C9"/>
    <w:rsid w:val="002E6F73"/>
    <w:rsid w:val="002F070C"/>
    <w:rsid w:val="002F0B83"/>
    <w:rsid w:val="002F2504"/>
    <w:rsid w:val="002F622B"/>
    <w:rsid w:val="002F6768"/>
    <w:rsid w:val="00300482"/>
    <w:rsid w:val="00303825"/>
    <w:rsid w:val="003055C5"/>
    <w:rsid w:val="00307888"/>
    <w:rsid w:val="003116CE"/>
    <w:rsid w:val="00321119"/>
    <w:rsid w:val="00332499"/>
    <w:rsid w:val="00334AD8"/>
    <w:rsid w:val="00334CD7"/>
    <w:rsid w:val="00336ADD"/>
    <w:rsid w:val="00337C88"/>
    <w:rsid w:val="0034531E"/>
    <w:rsid w:val="003454F8"/>
    <w:rsid w:val="00356AAA"/>
    <w:rsid w:val="00362EC8"/>
    <w:rsid w:val="0036353B"/>
    <w:rsid w:val="00364FC6"/>
    <w:rsid w:val="0036662D"/>
    <w:rsid w:val="00371C1F"/>
    <w:rsid w:val="003760C8"/>
    <w:rsid w:val="00383684"/>
    <w:rsid w:val="0038374B"/>
    <w:rsid w:val="003843AD"/>
    <w:rsid w:val="003863CE"/>
    <w:rsid w:val="00387ABA"/>
    <w:rsid w:val="00392743"/>
    <w:rsid w:val="00393502"/>
    <w:rsid w:val="00393B52"/>
    <w:rsid w:val="00397B47"/>
    <w:rsid w:val="003A50CC"/>
    <w:rsid w:val="003A6F49"/>
    <w:rsid w:val="003B2D84"/>
    <w:rsid w:val="003B6519"/>
    <w:rsid w:val="003B7404"/>
    <w:rsid w:val="003C08C7"/>
    <w:rsid w:val="003C0A6D"/>
    <w:rsid w:val="003C0F9D"/>
    <w:rsid w:val="003C50C4"/>
    <w:rsid w:val="003C5814"/>
    <w:rsid w:val="003C67D8"/>
    <w:rsid w:val="003C73DC"/>
    <w:rsid w:val="003D2A90"/>
    <w:rsid w:val="003D3C3B"/>
    <w:rsid w:val="003D66C0"/>
    <w:rsid w:val="003E32E7"/>
    <w:rsid w:val="003E48EC"/>
    <w:rsid w:val="003E64F2"/>
    <w:rsid w:val="003F04E6"/>
    <w:rsid w:val="003F343C"/>
    <w:rsid w:val="003F4C5A"/>
    <w:rsid w:val="003F73A9"/>
    <w:rsid w:val="003F745F"/>
    <w:rsid w:val="00416403"/>
    <w:rsid w:val="00420D8E"/>
    <w:rsid w:val="004222B7"/>
    <w:rsid w:val="00431110"/>
    <w:rsid w:val="00434F58"/>
    <w:rsid w:val="00435124"/>
    <w:rsid w:val="00437190"/>
    <w:rsid w:val="00440302"/>
    <w:rsid w:val="00441D2C"/>
    <w:rsid w:val="004452E4"/>
    <w:rsid w:val="00445504"/>
    <w:rsid w:val="00445887"/>
    <w:rsid w:val="00447015"/>
    <w:rsid w:val="00455487"/>
    <w:rsid w:val="0045618B"/>
    <w:rsid w:val="00464856"/>
    <w:rsid w:val="004709E2"/>
    <w:rsid w:val="0047294C"/>
    <w:rsid w:val="00474280"/>
    <w:rsid w:val="0047586B"/>
    <w:rsid w:val="00481986"/>
    <w:rsid w:val="004838BE"/>
    <w:rsid w:val="00486714"/>
    <w:rsid w:val="00490BEE"/>
    <w:rsid w:val="004A01D6"/>
    <w:rsid w:val="004A5F02"/>
    <w:rsid w:val="004A6974"/>
    <w:rsid w:val="004A7F5C"/>
    <w:rsid w:val="004B5258"/>
    <w:rsid w:val="004B665F"/>
    <w:rsid w:val="004D2FA2"/>
    <w:rsid w:val="004E03E8"/>
    <w:rsid w:val="004E2525"/>
    <w:rsid w:val="004E5FBE"/>
    <w:rsid w:val="004E75D2"/>
    <w:rsid w:val="004F5041"/>
    <w:rsid w:val="004F5A74"/>
    <w:rsid w:val="00501D73"/>
    <w:rsid w:val="005047BF"/>
    <w:rsid w:val="005066F7"/>
    <w:rsid w:val="00506E45"/>
    <w:rsid w:val="00507C98"/>
    <w:rsid w:val="0051307C"/>
    <w:rsid w:val="005275C2"/>
    <w:rsid w:val="00530C86"/>
    <w:rsid w:val="00533369"/>
    <w:rsid w:val="00536017"/>
    <w:rsid w:val="00541D4D"/>
    <w:rsid w:val="005428C4"/>
    <w:rsid w:val="00542C3E"/>
    <w:rsid w:val="005478D4"/>
    <w:rsid w:val="00551EE4"/>
    <w:rsid w:val="00556A1A"/>
    <w:rsid w:val="005579E2"/>
    <w:rsid w:val="00562AC7"/>
    <w:rsid w:val="00566A47"/>
    <w:rsid w:val="00572281"/>
    <w:rsid w:val="00572FB8"/>
    <w:rsid w:val="00574B05"/>
    <w:rsid w:val="005752C6"/>
    <w:rsid w:val="005844D9"/>
    <w:rsid w:val="00594F82"/>
    <w:rsid w:val="005A039F"/>
    <w:rsid w:val="005A1C7F"/>
    <w:rsid w:val="005A3B8D"/>
    <w:rsid w:val="005A49DD"/>
    <w:rsid w:val="005B34EA"/>
    <w:rsid w:val="005B4133"/>
    <w:rsid w:val="005C36B3"/>
    <w:rsid w:val="005C40CF"/>
    <w:rsid w:val="005C6181"/>
    <w:rsid w:val="005C6A9B"/>
    <w:rsid w:val="005C6BA4"/>
    <w:rsid w:val="005D020B"/>
    <w:rsid w:val="005D4029"/>
    <w:rsid w:val="005E2042"/>
    <w:rsid w:val="005E6586"/>
    <w:rsid w:val="005F0780"/>
    <w:rsid w:val="005F23A9"/>
    <w:rsid w:val="0060419C"/>
    <w:rsid w:val="0060575B"/>
    <w:rsid w:val="00607579"/>
    <w:rsid w:val="0061086F"/>
    <w:rsid w:val="00611D73"/>
    <w:rsid w:val="00614452"/>
    <w:rsid w:val="00614FCB"/>
    <w:rsid w:val="00615598"/>
    <w:rsid w:val="00616A98"/>
    <w:rsid w:val="00622161"/>
    <w:rsid w:val="00622172"/>
    <w:rsid w:val="006228F0"/>
    <w:rsid w:val="00625B3D"/>
    <w:rsid w:val="0062742A"/>
    <w:rsid w:val="00630597"/>
    <w:rsid w:val="0063247A"/>
    <w:rsid w:val="00635474"/>
    <w:rsid w:val="006371A7"/>
    <w:rsid w:val="00645F0E"/>
    <w:rsid w:val="00645F83"/>
    <w:rsid w:val="00646B17"/>
    <w:rsid w:val="00647235"/>
    <w:rsid w:val="00647AD3"/>
    <w:rsid w:val="00651D2C"/>
    <w:rsid w:val="00655D8E"/>
    <w:rsid w:val="00655E23"/>
    <w:rsid w:val="00660F89"/>
    <w:rsid w:val="0066119E"/>
    <w:rsid w:val="00663EA8"/>
    <w:rsid w:val="006751BE"/>
    <w:rsid w:val="00677304"/>
    <w:rsid w:val="00677BCE"/>
    <w:rsid w:val="00677CC8"/>
    <w:rsid w:val="00680267"/>
    <w:rsid w:val="00682AD8"/>
    <w:rsid w:val="00682B8B"/>
    <w:rsid w:val="00684A19"/>
    <w:rsid w:val="006858BA"/>
    <w:rsid w:val="00691CD7"/>
    <w:rsid w:val="00693DD0"/>
    <w:rsid w:val="006A2F51"/>
    <w:rsid w:val="006B1E1F"/>
    <w:rsid w:val="006B506C"/>
    <w:rsid w:val="006B716C"/>
    <w:rsid w:val="006C46B6"/>
    <w:rsid w:val="006C5273"/>
    <w:rsid w:val="006D2957"/>
    <w:rsid w:val="006E2499"/>
    <w:rsid w:val="006E2E95"/>
    <w:rsid w:val="006E4FD2"/>
    <w:rsid w:val="006E671C"/>
    <w:rsid w:val="006E6C98"/>
    <w:rsid w:val="006F088C"/>
    <w:rsid w:val="006F09BA"/>
    <w:rsid w:val="007023E5"/>
    <w:rsid w:val="00707802"/>
    <w:rsid w:val="007125BA"/>
    <w:rsid w:val="00714AC0"/>
    <w:rsid w:val="00715F65"/>
    <w:rsid w:val="00716773"/>
    <w:rsid w:val="0071691C"/>
    <w:rsid w:val="00717C28"/>
    <w:rsid w:val="00723FD3"/>
    <w:rsid w:val="007242A1"/>
    <w:rsid w:val="007267F0"/>
    <w:rsid w:val="0073033C"/>
    <w:rsid w:val="00737BF6"/>
    <w:rsid w:val="00743A4C"/>
    <w:rsid w:val="00745537"/>
    <w:rsid w:val="0074567E"/>
    <w:rsid w:val="00745886"/>
    <w:rsid w:val="0076346F"/>
    <w:rsid w:val="007643B0"/>
    <w:rsid w:val="00764640"/>
    <w:rsid w:val="00764BB2"/>
    <w:rsid w:val="00765AA7"/>
    <w:rsid w:val="00770522"/>
    <w:rsid w:val="00772E93"/>
    <w:rsid w:val="007736A8"/>
    <w:rsid w:val="007764A6"/>
    <w:rsid w:val="00780472"/>
    <w:rsid w:val="007819F6"/>
    <w:rsid w:val="0078325D"/>
    <w:rsid w:val="0079165F"/>
    <w:rsid w:val="007A15A7"/>
    <w:rsid w:val="007A1E4B"/>
    <w:rsid w:val="007A2F8F"/>
    <w:rsid w:val="007A49A6"/>
    <w:rsid w:val="007A5FD2"/>
    <w:rsid w:val="007B0E95"/>
    <w:rsid w:val="007B4C28"/>
    <w:rsid w:val="007B5A93"/>
    <w:rsid w:val="007C6D24"/>
    <w:rsid w:val="007D020D"/>
    <w:rsid w:val="007E42D6"/>
    <w:rsid w:val="007E659C"/>
    <w:rsid w:val="007F3B40"/>
    <w:rsid w:val="007F7EB7"/>
    <w:rsid w:val="00802F41"/>
    <w:rsid w:val="00803D97"/>
    <w:rsid w:val="00817023"/>
    <w:rsid w:val="00817828"/>
    <w:rsid w:val="00824C72"/>
    <w:rsid w:val="00833D4B"/>
    <w:rsid w:val="00843A1D"/>
    <w:rsid w:val="00845B29"/>
    <w:rsid w:val="008524CF"/>
    <w:rsid w:val="008526D1"/>
    <w:rsid w:val="008672DC"/>
    <w:rsid w:val="008700BA"/>
    <w:rsid w:val="00870519"/>
    <w:rsid w:val="00877DCD"/>
    <w:rsid w:val="00887EC8"/>
    <w:rsid w:val="00890ED7"/>
    <w:rsid w:val="008937FF"/>
    <w:rsid w:val="0089405A"/>
    <w:rsid w:val="00894424"/>
    <w:rsid w:val="0089520E"/>
    <w:rsid w:val="00895277"/>
    <w:rsid w:val="008A1FD5"/>
    <w:rsid w:val="008B13EB"/>
    <w:rsid w:val="008B3EB6"/>
    <w:rsid w:val="008B4CF8"/>
    <w:rsid w:val="008B6EDE"/>
    <w:rsid w:val="008C0DC2"/>
    <w:rsid w:val="008C60DC"/>
    <w:rsid w:val="008D17D2"/>
    <w:rsid w:val="008D1A68"/>
    <w:rsid w:val="008D5C29"/>
    <w:rsid w:val="008E7050"/>
    <w:rsid w:val="008F0680"/>
    <w:rsid w:val="00900940"/>
    <w:rsid w:val="00905B3C"/>
    <w:rsid w:val="0090724A"/>
    <w:rsid w:val="009121E2"/>
    <w:rsid w:val="009148C8"/>
    <w:rsid w:val="00915C02"/>
    <w:rsid w:val="009233B6"/>
    <w:rsid w:val="00924C9F"/>
    <w:rsid w:val="00924E3D"/>
    <w:rsid w:val="00925443"/>
    <w:rsid w:val="009312F4"/>
    <w:rsid w:val="0093253C"/>
    <w:rsid w:val="00933060"/>
    <w:rsid w:val="009343FA"/>
    <w:rsid w:val="009346B3"/>
    <w:rsid w:val="009411AA"/>
    <w:rsid w:val="00941DE6"/>
    <w:rsid w:val="009425E7"/>
    <w:rsid w:val="00952687"/>
    <w:rsid w:val="00955D77"/>
    <w:rsid w:val="009629F6"/>
    <w:rsid w:val="00963B16"/>
    <w:rsid w:val="00965EDB"/>
    <w:rsid w:val="009662D5"/>
    <w:rsid w:val="009728FE"/>
    <w:rsid w:val="009745DB"/>
    <w:rsid w:val="00975863"/>
    <w:rsid w:val="00983A8C"/>
    <w:rsid w:val="00984973"/>
    <w:rsid w:val="00986A7D"/>
    <w:rsid w:val="0098721D"/>
    <w:rsid w:val="009903C9"/>
    <w:rsid w:val="0099327B"/>
    <w:rsid w:val="00996ADE"/>
    <w:rsid w:val="009A24FB"/>
    <w:rsid w:val="009A3BBE"/>
    <w:rsid w:val="009A6339"/>
    <w:rsid w:val="009C320E"/>
    <w:rsid w:val="009D05B2"/>
    <w:rsid w:val="009D15C8"/>
    <w:rsid w:val="009D25C1"/>
    <w:rsid w:val="009F13B5"/>
    <w:rsid w:val="009F2798"/>
    <w:rsid w:val="009F5733"/>
    <w:rsid w:val="00A01D38"/>
    <w:rsid w:val="00A04E03"/>
    <w:rsid w:val="00A07F34"/>
    <w:rsid w:val="00A16F2D"/>
    <w:rsid w:val="00A1766B"/>
    <w:rsid w:val="00A251AE"/>
    <w:rsid w:val="00A33510"/>
    <w:rsid w:val="00A3436E"/>
    <w:rsid w:val="00A362B1"/>
    <w:rsid w:val="00A37458"/>
    <w:rsid w:val="00A37DAA"/>
    <w:rsid w:val="00A43866"/>
    <w:rsid w:val="00A43C16"/>
    <w:rsid w:val="00A479E2"/>
    <w:rsid w:val="00A479FA"/>
    <w:rsid w:val="00A47C22"/>
    <w:rsid w:val="00A65ED3"/>
    <w:rsid w:val="00A7209F"/>
    <w:rsid w:val="00A75275"/>
    <w:rsid w:val="00A75D2E"/>
    <w:rsid w:val="00A77371"/>
    <w:rsid w:val="00A773DB"/>
    <w:rsid w:val="00A9146D"/>
    <w:rsid w:val="00AA37C9"/>
    <w:rsid w:val="00AA536F"/>
    <w:rsid w:val="00AA74A9"/>
    <w:rsid w:val="00AB0E95"/>
    <w:rsid w:val="00AB1F56"/>
    <w:rsid w:val="00AB21A0"/>
    <w:rsid w:val="00AB24D4"/>
    <w:rsid w:val="00AB31E1"/>
    <w:rsid w:val="00AB7896"/>
    <w:rsid w:val="00AC1493"/>
    <w:rsid w:val="00AC6AE5"/>
    <w:rsid w:val="00AD1043"/>
    <w:rsid w:val="00AD57F5"/>
    <w:rsid w:val="00AD63A0"/>
    <w:rsid w:val="00AD6763"/>
    <w:rsid w:val="00AE1664"/>
    <w:rsid w:val="00AE6126"/>
    <w:rsid w:val="00AE6466"/>
    <w:rsid w:val="00AF71F9"/>
    <w:rsid w:val="00B03D65"/>
    <w:rsid w:val="00B0745B"/>
    <w:rsid w:val="00B11497"/>
    <w:rsid w:val="00B208ED"/>
    <w:rsid w:val="00B21308"/>
    <w:rsid w:val="00B2419C"/>
    <w:rsid w:val="00B25A0C"/>
    <w:rsid w:val="00B25EE9"/>
    <w:rsid w:val="00B305ED"/>
    <w:rsid w:val="00B340E2"/>
    <w:rsid w:val="00B415DF"/>
    <w:rsid w:val="00B43198"/>
    <w:rsid w:val="00B50984"/>
    <w:rsid w:val="00B50EB3"/>
    <w:rsid w:val="00B52153"/>
    <w:rsid w:val="00B535FC"/>
    <w:rsid w:val="00B553DE"/>
    <w:rsid w:val="00B556E5"/>
    <w:rsid w:val="00B57B63"/>
    <w:rsid w:val="00B61D9E"/>
    <w:rsid w:val="00B64D82"/>
    <w:rsid w:val="00B660C5"/>
    <w:rsid w:val="00B75B53"/>
    <w:rsid w:val="00B7759E"/>
    <w:rsid w:val="00B81908"/>
    <w:rsid w:val="00B87078"/>
    <w:rsid w:val="00B8776E"/>
    <w:rsid w:val="00B9434B"/>
    <w:rsid w:val="00BA0D05"/>
    <w:rsid w:val="00BA36B5"/>
    <w:rsid w:val="00BA6ABD"/>
    <w:rsid w:val="00BB5279"/>
    <w:rsid w:val="00BB7346"/>
    <w:rsid w:val="00BC2998"/>
    <w:rsid w:val="00BC3924"/>
    <w:rsid w:val="00BC7DAE"/>
    <w:rsid w:val="00BD073C"/>
    <w:rsid w:val="00BD2314"/>
    <w:rsid w:val="00BD280C"/>
    <w:rsid w:val="00BD5185"/>
    <w:rsid w:val="00BE0AD7"/>
    <w:rsid w:val="00BE151B"/>
    <w:rsid w:val="00BE3E30"/>
    <w:rsid w:val="00BE6534"/>
    <w:rsid w:val="00BF0759"/>
    <w:rsid w:val="00BF1396"/>
    <w:rsid w:val="00BF245C"/>
    <w:rsid w:val="00BF2EE5"/>
    <w:rsid w:val="00BF5C89"/>
    <w:rsid w:val="00C035C8"/>
    <w:rsid w:val="00C04B9D"/>
    <w:rsid w:val="00C1048E"/>
    <w:rsid w:val="00C127B9"/>
    <w:rsid w:val="00C1679A"/>
    <w:rsid w:val="00C17AAA"/>
    <w:rsid w:val="00C20A1C"/>
    <w:rsid w:val="00C26E33"/>
    <w:rsid w:val="00C31343"/>
    <w:rsid w:val="00C32DB6"/>
    <w:rsid w:val="00C4017A"/>
    <w:rsid w:val="00C45F59"/>
    <w:rsid w:val="00C47D0A"/>
    <w:rsid w:val="00C50BDD"/>
    <w:rsid w:val="00C56B11"/>
    <w:rsid w:val="00C60DF9"/>
    <w:rsid w:val="00C62ACC"/>
    <w:rsid w:val="00C76FB0"/>
    <w:rsid w:val="00C77CA0"/>
    <w:rsid w:val="00C80A31"/>
    <w:rsid w:val="00C81FE4"/>
    <w:rsid w:val="00C83199"/>
    <w:rsid w:val="00C84F32"/>
    <w:rsid w:val="00CA2295"/>
    <w:rsid w:val="00CB0E9F"/>
    <w:rsid w:val="00CB53AA"/>
    <w:rsid w:val="00CB630C"/>
    <w:rsid w:val="00CB6882"/>
    <w:rsid w:val="00CC0991"/>
    <w:rsid w:val="00CC1473"/>
    <w:rsid w:val="00CC1EFB"/>
    <w:rsid w:val="00CC7A22"/>
    <w:rsid w:val="00CD35D5"/>
    <w:rsid w:val="00CD4F1F"/>
    <w:rsid w:val="00CF619A"/>
    <w:rsid w:val="00CF7D62"/>
    <w:rsid w:val="00D1250A"/>
    <w:rsid w:val="00D148A8"/>
    <w:rsid w:val="00D17470"/>
    <w:rsid w:val="00D21DBF"/>
    <w:rsid w:val="00D226E0"/>
    <w:rsid w:val="00D233FF"/>
    <w:rsid w:val="00D24855"/>
    <w:rsid w:val="00D317F0"/>
    <w:rsid w:val="00D35979"/>
    <w:rsid w:val="00D374AD"/>
    <w:rsid w:val="00D3768B"/>
    <w:rsid w:val="00D40895"/>
    <w:rsid w:val="00D40EB3"/>
    <w:rsid w:val="00D459AF"/>
    <w:rsid w:val="00D461F5"/>
    <w:rsid w:val="00D51432"/>
    <w:rsid w:val="00D5299C"/>
    <w:rsid w:val="00D539F1"/>
    <w:rsid w:val="00D5470E"/>
    <w:rsid w:val="00D573F2"/>
    <w:rsid w:val="00D57BEB"/>
    <w:rsid w:val="00D60E3C"/>
    <w:rsid w:val="00D61826"/>
    <w:rsid w:val="00D64E6A"/>
    <w:rsid w:val="00D66E88"/>
    <w:rsid w:val="00D74128"/>
    <w:rsid w:val="00D742F7"/>
    <w:rsid w:val="00D80AB3"/>
    <w:rsid w:val="00D80E7B"/>
    <w:rsid w:val="00D82238"/>
    <w:rsid w:val="00D8432C"/>
    <w:rsid w:val="00D84CBA"/>
    <w:rsid w:val="00D86ADD"/>
    <w:rsid w:val="00D9294A"/>
    <w:rsid w:val="00D97E56"/>
    <w:rsid w:val="00DA12DC"/>
    <w:rsid w:val="00DA179F"/>
    <w:rsid w:val="00DA1C85"/>
    <w:rsid w:val="00DA3EA3"/>
    <w:rsid w:val="00DA3FD1"/>
    <w:rsid w:val="00DB1962"/>
    <w:rsid w:val="00DB4809"/>
    <w:rsid w:val="00DB5FE4"/>
    <w:rsid w:val="00DB6354"/>
    <w:rsid w:val="00DC7A99"/>
    <w:rsid w:val="00DD4A68"/>
    <w:rsid w:val="00DD53A7"/>
    <w:rsid w:val="00DE1186"/>
    <w:rsid w:val="00DE42D3"/>
    <w:rsid w:val="00DE4D58"/>
    <w:rsid w:val="00DE549F"/>
    <w:rsid w:val="00DF4B71"/>
    <w:rsid w:val="00DF59C6"/>
    <w:rsid w:val="00DF68D6"/>
    <w:rsid w:val="00E02F10"/>
    <w:rsid w:val="00E07AE6"/>
    <w:rsid w:val="00E111BB"/>
    <w:rsid w:val="00E113A8"/>
    <w:rsid w:val="00E1361B"/>
    <w:rsid w:val="00E14269"/>
    <w:rsid w:val="00E15712"/>
    <w:rsid w:val="00E2152E"/>
    <w:rsid w:val="00E23571"/>
    <w:rsid w:val="00E2768E"/>
    <w:rsid w:val="00E343B7"/>
    <w:rsid w:val="00E35F1C"/>
    <w:rsid w:val="00E37C74"/>
    <w:rsid w:val="00E4141E"/>
    <w:rsid w:val="00E43349"/>
    <w:rsid w:val="00E43D0C"/>
    <w:rsid w:val="00E44A5D"/>
    <w:rsid w:val="00E4571D"/>
    <w:rsid w:val="00E462ED"/>
    <w:rsid w:val="00E4654D"/>
    <w:rsid w:val="00E46BCB"/>
    <w:rsid w:val="00E5056F"/>
    <w:rsid w:val="00E50EB5"/>
    <w:rsid w:val="00E526C8"/>
    <w:rsid w:val="00E5342D"/>
    <w:rsid w:val="00E54D3E"/>
    <w:rsid w:val="00E611CE"/>
    <w:rsid w:val="00E632D2"/>
    <w:rsid w:val="00E6598C"/>
    <w:rsid w:val="00E71370"/>
    <w:rsid w:val="00E71404"/>
    <w:rsid w:val="00E721CE"/>
    <w:rsid w:val="00E7564A"/>
    <w:rsid w:val="00E7728D"/>
    <w:rsid w:val="00E84B8F"/>
    <w:rsid w:val="00E91432"/>
    <w:rsid w:val="00E92812"/>
    <w:rsid w:val="00E940BD"/>
    <w:rsid w:val="00E970DE"/>
    <w:rsid w:val="00EA2235"/>
    <w:rsid w:val="00EA31DB"/>
    <w:rsid w:val="00EA335C"/>
    <w:rsid w:val="00EA35FF"/>
    <w:rsid w:val="00EB60C8"/>
    <w:rsid w:val="00EB7907"/>
    <w:rsid w:val="00EC16E6"/>
    <w:rsid w:val="00EC306B"/>
    <w:rsid w:val="00EC5E39"/>
    <w:rsid w:val="00EC5E5C"/>
    <w:rsid w:val="00EC7118"/>
    <w:rsid w:val="00ED1589"/>
    <w:rsid w:val="00EE057F"/>
    <w:rsid w:val="00EE064B"/>
    <w:rsid w:val="00EE2555"/>
    <w:rsid w:val="00EE5F5E"/>
    <w:rsid w:val="00EF5DAF"/>
    <w:rsid w:val="00F01541"/>
    <w:rsid w:val="00F02042"/>
    <w:rsid w:val="00F026D7"/>
    <w:rsid w:val="00F07126"/>
    <w:rsid w:val="00F07AEF"/>
    <w:rsid w:val="00F137F0"/>
    <w:rsid w:val="00F15360"/>
    <w:rsid w:val="00F166C2"/>
    <w:rsid w:val="00F221BE"/>
    <w:rsid w:val="00F2437F"/>
    <w:rsid w:val="00F25F6E"/>
    <w:rsid w:val="00F31715"/>
    <w:rsid w:val="00F3393A"/>
    <w:rsid w:val="00F3461E"/>
    <w:rsid w:val="00F36D51"/>
    <w:rsid w:val="00F377A3"/>
    <w:rsid w:val="00F42AC0"/>
    <w:rsid w:val="00F442D7"/>
    <w:rsid w:val="00F46576"/>
    <w:rsid w:val="00F515CF"/>
    <w:rsid w:val="00F56167"/>
    <w:rsid w:val="00F5799F"/>
    <w:rsid w:val="00F6526E"/>
    <w:rsid w:val="00F679FF"/>
    <w:rsid w:val="00F83EE6"/>
    <w:rsid w:val="00F85729"/>
    <w:rsid w:val="00F91819"/>
    <w:rsid w:val="00F96ADB"/>
    <w:rsid w:val="00F972EB"/>
    <w:rsid w:val="00FA0687"/>
    <w:rsid w:val="00FA38B6"/>
    <w:rsid w:val="00FA3BEB"/>
    <w:rsid w:val="00FA4441"/>
    <w:rsid w:val="00FB078C"/>
    <w:rsid w:val="00FC15AD"/>
    <w:rsid w:val="00FC1EF1"/>
    <w:rsid w:val="00FC3E81"/>
    <w:rsid w:val="00FC4C5D"/>
    <w:rsid w:val="00FC7C89"/>
    <w:rsid w:val="00FD24C6"/>
    <w:rsid w:val="00FD6CA7"/>
    <w:rsid w:val="00FD7575"/>
    <w:rsid w:val="00FE39D6"/>
    <w:rsid w:val="00FF031E"/>
    <w:rsid w:val="00FF3FC9"/>
    <w:rsid w:val="00FF761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7B5C390"/>
  <w15:docId w15:val="{A9B54F7F-35AA-4DC3-B9E3-2485E9B0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91C"/>
    <w:rPr>
      <w:lang w:val="es-ES_tradnl"/>
    </w:rPr>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qFormat/>
    <w:pPr>
      <w:keepNext/>
      <w:jc w:val="both"/>
      <w:outlineLvl w:val="1"/>
    </w:pPr>
    <w:rPr>
      <w:rFonts w:ascii="Arial" w:hAnsi="Arial"/>
      <w:b/>
      <w:sz w:val="24"/>
      <w:u w:val="single"/>
    </w:rPr>
  </w:style>
  <w:style w:type="paragraph" w:styleId="Ttulo3">
    <w:name w:val="heading 3"/>
    <w:basedOn w:val="Normal"/>
    <w:next w:val="Normal"/>
    <w:qFormat/>
    <w:pPr>
      <w:keepNext/>
      <w:jc w:val="both"/>
      <w:outlineLvl w:val="2"/>
    </w:pPr>
    <w:rPr>
      <w:u w:val="single"/>
      <w:lang w:val="es-ES"/>
    </w:rPr>
  </w:style>
  <w:style w:type="paragraph" w:styleId="Ttulo4">
    <w:name w:val="heading 4"/>
    <w:basedOn w:val="Normal"/>
    <w:next w:val="Normal"/>
    <w:qFormat/>
    <w:pPr>
      <w:keepNext/>
      <w:ind w:left="1416" w:hanging="1416"/>
      <w:jc w:val="both"/>
      <w:outlineLvl w:val="3"/>
    </w:pPr>
    <w:rPr>
      <w:u w:val="single"/>
      <w:lang w:val="es-ES"/>
    </w:rPr>
  </w:style>
  <w:style w:type="paragraph" w:styleId="Ttulo6">
    <w:name w:val="heading 6"/>
    <w:basedOn w:val="Normal"/>
    <w:next w:val="Normal"/>
    <w:qFormat/>
    <w:pPr>
      <w:spacing w:before="240" w:after="60"/>
      <w:outlineLvl w:val="5"/>
    </w:pPr>
    <w:rPr>
      <w:b/>
      <w:bCs/>
      <w:sz w:val="22"/>
      <w:szCs w:val="22"/>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semiHidden/>
    <w:pPr>
      <w:jc w:val="both"/>
    </w:pPr>
    <w:rPr>
      <w:rFonts w:ascii="Arial" w:hAnsi="Arial"/>
      <w:sz w:val="24"/>
    </w:rPr>
  </w:style>
  <w:style w:type="character" w:styleId="Nmerodepgina">
    <w:name w:val="page number"/>
    <w:basedOn w:val="Fuentedeprrafopredeter"/>
    <w:uiPriority w:val="99"/>
  </w:style>
  <w:style w:type="paragraph" w:styleId="Textoindependiente2">
    <w:name w:val="Body Text 2"/>
    <w:basedOn w:val="Normal"/>
    <w:semiHidden/>
    <w:pPr>
      <w:jc w:val="both"/>
    </w:pPr>
    <w:rPr>
      <w:lang w:val="es-ES"/>
    </w:rPr>
  </w:style>
  <w:style w:type="paragraph" w:customStyle="1" w:styleId="apartados1">
    <w:name w:val="apartados 1."/>
    <w:basedOn w:val="Normal"/>
    <w:link w:val="apartados1Car"/>
    <w:pPr>
      <w:keepLines/>
      <w:numPr>
        <w:ilvl w:val="1"/>
        <w:numId w:val="1"/>
      </w:numPr>
      <w:spacing w:before="120" w:after="120" w:line="220" w:lineRule="exact"/>
      <w:jc w:val="both"/>
    </w:pPr>
    <w:rPr>
      <w:sz w:val="22"/>
    </w:rPr>
  </w:style>
  <w:style w:type="paragraph" w:customStyle="1" w:styleId="ParrafoNormal">
    <w:name w:val="Parrafo Normal"/>
    <w:basedOn w:val="Normal"/>
    <w:link w:val="ParrafoNormalCar1"/>
    <w:pPr>
      <w:keepLines/>
      <w:spacing w:before="120" w:after="120" w:line="220" w:lineRule="exact"/>
      <w:jc w:val="both"/>
    </w:pPr>
    <w:rPr>
      <w:sz w:val="22"/>
    </w:rPr>
  </w:style>
  <w:style w:type="character" w:styleId="Hipervnculo">
    <w:name w:val="Hyperlink"/>
    <w:rPr>
      <w:color w:val="0000FF"/>
      <w:u w:val="single"/>
    </w:rPr>
  </w:style>
  <w:style w:type="character" w:customStyle="1" w:styleId="ParrafoNormalCar">
    <w:name w:val="Parrafo Normal Car"/>
    <w:locked/>
    <w:rPr>
      <w:sz w:val="22"/>
      <w:lang w:val="es-ES_tradnl" w:eastAsia="es-ES" w:bidi="ar-SA"/>
    </w:rPr>
  </w:style>
  <w:style w:type="paragraph" w:styleId="Sangradetextonormal">
    <w:name w:val="Body Text Indent"/>
    <w:basedOn w:val="Normal"/>
    <w:semiHidden/>
    <w:pPr>
      <w:spacing w:after="120"/>
      <w:ind w:left="283"/>
    </w:pPr>
  </w:style>
  <w:style w:type="paragraph" w:customStyle="1" w:styleId="Parrafoconapartados1-">
    <w:name w:val="Parrafo con apartados 1.-"/>
    <w:basedOn w:val="Normal"/>
    <w:pPr>
      <w:keepLines/>
      <w:numPr>
        <w:numId w:val="2"/>
      </w:numPr>
      <w:spacing w:before="120" w:after="120" w:line="220" w:lineRule="exact"/>
      <w:jc w:val="both"/>
    </w:pPr>
    <w:rPr>
      <w:i/>
      <w:sz w:val="22"/>
    </w:rPr>
  </w:style>
  <w:style w:type="character" w:styleId="Hipervnculovisitado">
    <w:name w:val="FollowedHyperlink"/>
    <w:semiHidden/>
    <w:rPr>
      <w:color w:val="800080"/>
      <w:u w:val="single"/>
    </w:rPr>
  </w:style>
  <w:style w:type="character" w:customStyle="1" w:styleId="apartados1Car">
    <w:name w:val="apartados 1. Car"/>
    <w:basedOn w:val="ParrafoNormalCar"/>
    <w:link w:val="apartados1"/>
    <w:rsid w:val="00C20A1C"/>
    <w:rPr>
      <w:sz w:val="22"/>
      <w:lang w:val="es-ES_tradnl" w:eastAsia="es-ES" w:bidi="ar-SA"/>
    </w:rPr>
  </w:style>
  <w:style w:type="paragraph" w:styleId="HTMLconformatoprevio">
    <w:name w:val="HTML Preformatted"/>
    <w:basedOn w:val="Normal"/>
    <w:link w:val="HTMLconformatoprevioCar"/>
    <w:uiPriority w:val="99"/>
    <w:rsid w:val="0015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link w:val="HTMLconformatoprevio"/>
    <w:uiPriority w:val="99"/>
    <w:rsid w:val="00154672"/>
    <w:rPr>
      <w:rFonts w:ascii="Courier New" w:hAnsi="Courier New" w:cs="Courier New"/>
    </w:rPr>
  </w:style>
  <w:style w:type="paragraph" w:styleId="Prrafodelista">
    <w:name w:val="List Paragraph"/>
    <w:basedOn w:val="Normal"/>
    <w:link w:val="PrrafodelistaCar"/>
    <w:uiPriority w:val="72"/>
    <w:qFormat/>
    <w:rsid w:val="007F3B40"/>
    <w:pPr>
      <w:ind w:left="708"/>
    </w:pPr>
  </w:style>
  <w:style w:type="paragraph" w:styleId="Textodeglobo">
    <w:name w:val="Balloon Text"/>
    <w:basedOn w:val="Normal"/>
    <w:link w:val="TextodegloboCar"/>
    <w:uiPriority w:val="99"/>
    <w:semiHidden/>
    <w:unhideWhenUsed/>
    <w:rsid w:val="00E35F1C"/>
    <w:rPr>
      <w:rFonts w:ascii="Tahoma" w:hAnsi="Tahoma" w:cs="Tahoma"/>
      <w:sz w:val="16"/>
      <w:szCs w:val="16"/>
    </w:rPr>
  </w:style>
  <w:style w:type="character" w:customStyle="1" w:styleId="TextodegloboCar">
    <w:name w:val="Texto de globo Car"/>
    <w:link w:val="Textodeglobo"/>
    <w:uiPriority w:val="99"/>
    <w:semiHidden/>
    <w:rsid w:val="00E35F1C"/>
    <w:rPr>
      <w:rFonts w:ascii="Tahoma" w:hAnsi="Tahoma" w:cs="Tahoma"/>
      <w:sz w:val="16"/>
      <w:szCs w:val="16"/>
      <w:lang w:val="es-ES_tradnl"/>
    </w:rPr>
  </w:style>
  <w:style w:type="table" w:styleId="Tablaconcuadrcula">
    <w:name w:val="Table Grid"/>
    <w:basedOn w:val="Tablanormal"/>
    <w:uiPriority w:val="59"/>
    <w:rsid w:val="00DE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rsid w:val="002958A0"/>
    <w:pPr>
      <w:spacing w:before="100" w:beforeAutospacing="1" w:after="100" w:afterAutospacing="1" w:line="280" w:lineRule="exact"/>
    </w:pPr>
    <w:rPr>
      <w:rFonts w:ascii="Arial Unicode MS" w:eastAsia="Arial Unicode MS" w:hAnsi="Arial Unicode MS" w:cs="Arial Unicode MS"/>
      <w:sz w:val="24"/>
      <w:szCs w:val="24"/>
      <w:lang w:val="es-ES"/>
    </w:rPr>
  </w:style>
  <w:style w:type="paragraph" w:styleId="Textocomentario">
    <w:name w:val="annotation text"/>
    <w:basedOn w:val="Normal"/>
    <w:link w:val="TextocomentarioCar"/>
    <w:uiPriority w:val="99"/>
    <w:semiHidden/>
    <w:rsid w:val="003843AD"/>
    <w:rPr>
      <w:lang w:val="es-ES"/>
    </w:rPr>
  </w:style>
  <w:style w:type="character" w:customStyle="1" w:styleId="TextocomentarioCar">
    <w:name w:val="Texto comentario Car"/>
    <w:basedOn w:val="Fuentedeprrafopredeter"/>
    <w:link w:val="Textocomentario"/>
    <w:uiPriority w:val="99"/>
    <w:semiHidden/>
    <w:rsid w:val="003843AD"/>
  </w:style>
  <w:style w:type="character" w:styleId="Refdecomentario">
    <w:name w:val="annotation reference"/>
    <w:uiPriority w:val="99"/>
    <w:unhideWhenUsed/>
    <w:rsid w:val="003843AD"/>
    <w:rPr>
      <w:sz w:val="16"/>
      <w:szCs w:val="16"/>
    </w:rPr>
  </w:style>
  <w:style w:type="paragraph" w:styleId="Asuntodelcomentario">
    <w:name w:val="annotation subject"/>
    <w:basedOn w:val="Textocomentario"/>
    <w:next w:val="Textocomentario"/>
    <w:link w:val="AsuntodelcomentarioCar"/>
    <w:uiPriority w:val="99"/>
    <w:semiHidden/>
    <w:unhideWhenUsed/>
    <w:rsid w:val="00AD57F5"/>
    <w:rPr>
      <w:b/>
      <w:bCs/>
      <w:lang w:val="es-ES_tradnl"/>
    </w:rPr>
  </w:style>
  <w:style w:type="character" w:customStyle="1" w:styleId="AsuntodelcomentarioCar">
    <w:name w:val="Asunto del comentario Car"/>
    <w:link w:val="Asuntodelcomentario"/>
    <w:uiPriority w:val="99"/>
    <w:semiHidden/>
    <w:rsid w:val="00AD57F5"/>
    <w:rPr>
      <w:b/>
      <w:bCs/>
      <w:lang w:val="es-ES_tradnl"/>
    </w:rPr>
  </w:style>
  <w:style w:type="paragraph" w:customStyle="1" w:styleId="Parrafoconapartados1">
    <w:name w:val="Parrafo con apartados 1)"/>
    <w:basedOn w:val="Normal"/>
    <w:rsid w:val="001428C5"/>
    <w:pPr>
      <w:keepLines/>
      <w:numPr>
        <w:numId w:val="4"/>
      </w:numPr>
      <w:spacing w:before="40" w:after="40" w:line="220" w:lineRule="exact"/>
      <w:jc w:val="both"/>
    </w:pPr>
    <w:rPr>
      <w:sz w:val="22"/>
    </w:rPr>
  </w:style>
  <w:style w:type="character" w:customStyle="1" w:styleId="PiedepginaCar">
    <w:name w:val="Pie de página Car"/>
    <w:link w:val="Piedepgina"/>
    <w:uiPriority w:val="99"/>
    <w:rsid w:val="003C50C4"/>
    <w:rPr>
      <w:lang w:val="es-ES_tradnl"/>
    </w:rPr>
  </w:style>
  <w:style w:type="numbering" w:customStyle="1" w:styleId="Estilo1">
    <w:name w:val="Estilo1"/>
    <w:uiPriority w:val="99"/>
    <w:rsid w:val="00C50BDD"/>
    <w:pPr>
      <w:numPr>
        <w:numId w:val="6"/>
      </w:numPr>
    </w:pPr>
  </w:style>
  <w:style w:type="paragraph" w:customStyle="1" w:styleId="Ttulo11">
    <w:name w:val="Título 11"/>
    <w:basedOn w:val="Normal"/>
    <w:uiPriority w:val="1"/>
    <w:qFormat/>
    <w:rsid w:val="0099327B"/>
    <w:pPr>
      <w:widowControl w:val="0"/>
      <w:ind w:left="1060"/>
      <w:jc w:val="center"/>
      <w:outlineLvl w:val="1"/>
    </w:pPr>
    <w:rPr>
      <w:rFonts w:ascii="Verdana" w:eastAsia="Verdana" w:hAnsi="Verdana" w:cs="Verdana"/>
      <w:b/>
      <w:bCs/>
      <w:sz w:val="22"/>
      <w:szCs w:val="22"/>
      <w:lang w:val="en-US" w:eastAsia="en-US"/>
    </w:rPr>
  </w:style>
  <w:style w:type="paragraph" w:customStyle="1" w:styleId="Ttulo41">
    <w:name w:val="Título 41"/>
    <w:basedOn w:val="Normal"/>
    <w:uiPriority w:val="1"/>
    <w:qFormat/>
    <w:rsid w:val="0099327B"/>
    <w:pPr>
      <w:widowControl w:val="0"/>
      <w:ind w:left="1852"/>
      <w:outlineLvl w:val="4"/>
    </w:pPr>
    <w:rPr>
      <w:rFonts w:ascii="Verdana" w:eastAsia="Verdana" w:hAnsi="Verdana" w:cs="Verdana"/>
      <w:b/>
      <w:bCs/>
      <w:sz w:val="18"/>
      <w:szCs w:val="18"/>
      <w:lang w:val="en-US" w:eastAsia="en-US"/>
    </w:rPr>
  </w:style>
  <w:style w:type="paragraph" w:styleId="Textosinformato">
    <w:name w:val="Plain Text"/>
    <w:basedOn w:val="Normal"/>
    <w:link w:val="TextosinformatoCar"/>
    <w:rsid w:val="00EC5E5C"/>
    <w:rPr>
      <w:rFonts w:ascii="Courier New" w:hAnsi="Courier New" w:cs="Courier New"/>
      <w:lang w:val="es-ES"/>
    </w:rPr>
  </w:style>
  <w:style w:type="character" w:customStyle="1" w:styleId="TextosinformatoCar">
    <w:name w:val="Texto sin formato Car"/>
    <w:basedOn w:val="Fuentedeprrafopredeter"/>
    <w:link w:val="Textosinformato"/>
    <w:rsid w:val="00EC5E5C"/>
    <w:rPr>
      <w:rFonts w:ascii="Courier New" w:hAnsi="Courier New" w:cs="Courier New"/>
    </w:rPr>
  </w:style>
  <w:style w:type="paragraph" w:customStyle="1" w:styleId="EstiloVerdana9ptNegritaCentradoIzquierda0cmSangraf">
    <w:name w:val="Estilo Verdana 9 pt Negrita Centrado Izquierda:  0 cm Sangría f..."/>
    <w:basedOn w:val="Normal"/>
    <w:rsid w:val="00B11497"/>
    <w:pPr>
      <w:spacing w:before="180" w:after="120" w:line="280" w:lineRule="exact"/>
      <w:ind w:left="397" w:hanging="397"/>
      <w:jc w:val="center"/>
    </w:pPr>
    <w:rPr>
      <w:rFonts w:ascii="Verdana" w:hAnsi="Verdana"/>
      <w:b/>
      <w:bCs/>
      <w:sz w:val="18"/>
      <w:lang w:val="es-ES"/>
    </w:rPr>
  </w:style>
  <w:style w:type="table" w:customStyle="1" w:styleId="Tabladecuadrcula5oscura-nfasis51">
    <w:name w:val="Tabla de cuadrícula 5 oscura - Énfasis 51"/>
    <w:basedOn w:val="Tablanormal"/>
    <w:uiPriority w:val="50"/>
    <w:rsid w:val="00C17AA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rganization">
    <w:name w:val="Organization"/>
    <w:basedOn w:val="Normal"/>
    <w:uiPriority w:val="1"/>
    <w:qFormat/>
    <w:rsid w:val="00B2419C"/>
    <w:pPr>
      <w:spacing w:before="120"/>
    </w:pPr>
    <w:rPr>
      <w:rFonts w:asciiTheme="majorHAnsi" w:eastAsiaTheme="minorEastAsia" w:hAnsiTheme="majorHAnsi"/>
      <w:b/>
      <w:color w:val="404040" w:themeColor="text1" w:themeTint="BF"/>
      <w:sz w:val="36"/>
      <w:szCs w:val="36"/>
      <w:lang w:eastAsia="es-ES_tradnl"/>
    </w:rPr>
  </w:style>
  <w:style w:type="paragraph" w:customStyle="1" w:styleId="ContactDetails">
    <w:name w:val="Contact Details"/>
    <w:basedOn w:val="Normal"/>
    <w:uiPriority w:val="1"/>
    <w:qFormat/>
    <w:rsid w:val="00B2419C"/>
    <w:rPr>
      <w:rFonts w:eastAsiaTheme="minorEastAsia"/>
      <w:color w:val="7F7F7F" w:themeColor="text1" w:themeTint="80"/>
      <w:sz w:val="14"/>
      <w:szCs w:val="14"/>
      <w:lang w:eastAsia="es-ES_tradnl"/>
    </w:rPr>
  </w:style>
  <w:style w:type="paragraph" w:styleId="Listaconnmeros">
    <w:name w:val="List Number"/>
    <w:basedOn w:val="Normal"/>
    <w:uiPriority w:val="1"/>
    <w:unhideWhenUsed/>
    <w:qFormat/>
    <w:rsid w:val="00B2419C"/>
    <w:pPr>
      <w:numPr>
        <w:numId w:val="8"/>
      </w:numPr>
      <w:contextualSpacing/>
    </w:pPr>
    <w:rPr>
      <w:rFonts w:eastAsiaTheme="minorEastAsia"/>
      <w:sz w:val="24"/>
      <w:szCs w:val="24"/>
      <w:lang w:eastAsia="es-ES_tradnl"/>
    </w:rPr>
  </w:style>
  <w:style w:type="paragraph" w:styleId="Ttulo">
    <w:name w:val="Title"/>
    <w:basedOn w:val="Normal"/>
    <w:next w:val="Normal"/>
    <w:link w:val="TtuloCar"/>
    <w:uiPriority w:val="1"/>
    <w:rsid w:val="003055C5"/>
    <w:pPr>
      <w:spacing w:after="60"/>
    </w:pPr>
    <w:rPr>
      <w:rFonts w:asciiTheme="majorHAnsi" w:eastAsiaTheme="majorEastAsia" w:hAnsiTheme="majorHAnsi" w:cstheme="majorBidi"/>
      <w:color w:val="70AD47" w:themeColor="accent6"/>
      <w:kern w:val="48"/>
      <w:sz w:val="56"/>
      <w:szCs w:val="60"/>
      <w:lang w:eastAsia="es-ES_tradnl"/>
    </w:rPr>
  </w:style>
  <w:style w:type="character" w:customStyle="1" w:styleId="TtuloCar">
    <w:name w:val="Título Car"/>
    <w:basedOn w:val="Fuentedeprrafopredeter"/>
    <w:link w:val="Ttulo"/>
    <w:uiPriority w:val="1"/>
    <w:rsid w:val="003055C5"/>
    <w:rPr>
      <w:rFonts w:asciiTheme="majorHAnsi" w:eastAsiaTheme="majorEastAsia" w:hAnsiTheme="majorHAnsi" w:cstheme="majorBidi"/>
      <w:color w:val="70AD47" w:themeColor="accent6"/>
      <w:kern w:val="48"/>
      <w:sz w:val="56"/>
      <w:szCs w:val="60"/>
      <w:lang w:val="es-ES_tradnl" w:eastAsia="es-ES_tradnl"/>
    </w:rPr>
  </w:style>
  <w:style w:type="character" w:customStyle="1" w:styleId="EncabezadoCar">
    <w:name w:val="Encabezado Car"/>
    <w:basedOn w:val="Fuentedeprrafopredeter"/>
    <w:link w:val="Encabezado"/>
    <w:uiPriority w:val="99"/>
    <w:rsid w:val="00D40EB3"/>
    <w:rPr>
      <w:lang w:val="es-ES_tradnl"/>
    </w:rPr>
  </w:style>
  <w:style w:type="paragraph" w:customStyle="1" w:styleId="PS3">
    <w:name w:val="PS3"/>
    <w:basedOn w:val="Normal"/>
    <w:qFormat/>
    <w:rsid w:val="00AD1043"/>
    <w:pPr>
      <w:keepLines/>
      <w:numPr>
        <w:numId w:val="9"/>
      </w:numPr>
      <w:tabs>
        <w:tab w:val="left" w:pos="0"/>
        <w:tab w:val="left" w:pos="284"/>
        <w:tab w:val="left" w:pos="567"/>
        <w:tab w:val="left" w:pos="851"/>
        <w:tab w:val="left" w:pos="1134"/>
        <w:tab w:val="left" w:pos="1418"/>
        <w:tab w:val="left" w:pos="1701"/>
        <w:tab w:val="left" w:pos="1985"/>
      </w:tabs>
      <w:spacing w:before="240" w:line="280" w:lineRule="exact"/>
      <w:jc w:val="center"/>
    </w:pPr>
    <w:rPr>
      <w:rFonts w:ascii="Verdana" w:hAnsi="Verdana"/>
      <w:sz w:val="18"/>
      <w:szCs w:val="18"/>
    </w:rPr>
  </w:style>
  <w:style w:type="paragraph" w:customStyle="1" w:styleId="PS4">
    <w:name w:val="PS4"/>
    <w:basedOn w:val="apartados1"/>
    <w:link w:val="PS4Car"/>
    <w:qFormat/>
    <w:rsid w:val="00AD1043"/>
    <w:pPr>
      <w:numPr>
        <w:numId w:val="9"/>
      </w:numPr>
      <w:tabs>
        <w:tab w:val="left" w:pos="0"/>
        <w:tab w:val="left" w:pos="284"/>
        <w:tab w:val="left" w:pos="851"/>
        <w:tab w:val="left" w:pos="1134"/>
        <w:tab w:val="left" w:pos="1418"/>
        <w:tab w:val="left" w:pos="1701"/>
        <w:tab w:val="left" w:pos="1985"/>
      </w:tabs>
      <w:spacing w:before="180" w:after="0" w:line="280" w:lineRule="exact"/>
      <w:jc w:val="left"/>
    </w:pPr>
    <w:rPr>
      <w:rFonts w:ascii="Verdana" w:hAnsi="Verdana"/>
      <w:sz w:val="18"/>
      <w:szCs w:val="18"/>
    </w:rPr>
  </w:style>
  <w:style w:type="character" w:customStyle="1" w:styleId="PS4Car">
    <w:name w:val="PS4 Car"/>
    <w:basedOn w:val="apartados1Car"/>
    <w:link w:val="PS4"/>
    <w:rsid w:val="00AD1043"/>
    <w:rPr>
      <w:rFonts w:ascii="Verdana" w:hAnsi="Verdana"/>
      <w:sz w:val="18"/>
      <w:szCs w:val="18"/>
      <w:lang w:val="es-ES_tradnl" w:eastAsia="es-ES" w:bidi="ar-SA"/>
    </w:rPr>
  </w:style>
  <w:style w:type="paragraph" w:customStyle="1" w:styleId="PS6">
    <w:name w:val="PS6"/>
    <w:basedOn w:val="apartados1"/>
    <w:qFormat/>
    <w:rsid w:val="00AD1043"/>
    <w:pPr>
      <w:numPr>
        <w:ilvl w:val="2"/>
        <w:numId w:val="9"/>
      </w:numPr>
      <w:tabs>
        <w:tab w:val="clear" w:pos="1986"/>
        <w:tab w:val="left" w:pos="0"/>
        <w:tab w:val="left" w:pos="284"/>
        <w:tab w:val="left" w:pos="567"/>
        <w:tab w:val="left" w:pos="851"/>
        <w:tab w:val="left" w:pos="1134"/>
        <w:tab w:val="left" w:pos="1418"/>
        <w:tab w:val="left" w:pos="1701"/>
        <w:tab w:val="left" w:pos="1985"/>
      </w:tabs>
      <w:spacing w:after="0" w:line="280" w:lineRule="exact"/>
      <w:jc w:val="left"/>
    </w:pPr>
    <w:rPr>
      <w:rFonts w:ascii="Verdana" w:hAnsi="Verdana"/>
      <w:sz w:val="18"/>
      <w:szCs w:val="18"/>
    </w:rPr>
  </w:style>
  <w:style w:type="paragraph" w:customStyle="1" w:styleId="PS12">
    <w:name w:val="PS12"/>
    <w:basedOn w:val="apartados1"/>
    <w:qFormat/>
    <w:rsid w:val="00AD1043"/>
    <w:pPr>
      <w:numPr>
        <w:ilvl w:val="3"/>
        <w:numId w:val="9"/>
      </w:numPr>
      <w:tabs>
        <w:tab w:val="left" w:pos="0"/>
        <w:tab w:val="left" w:pos="284"/>
        <w:tab w:val="left" w:pos="567"/>
        <w:tab w:val="left" w:pos="851"/>
        <w:tab w:val="left" w:pos="1134"/>
        <w:tab w:val="left" w:pos="1701"/>
        <w:tab w:val="left" w:pos="1985"/>
      </w:tabs>
      <w:spacing w:after="0" w:line="280" w:lineRule="exact"/>
      <w:jc w:val="left"/>
    </w:pPr>
    <w:rPr>
      <w:rFonts w:ascii="Verdana" w:hAnsi="Verdana"/>
      <w:sz w:val="18"/>
      <w:szCs w:val="18"/>
      <w:u w:val="single"/>
    </w:rPr>
  </w:style>
  <w:style w:type="paragraph" w:customStyle="1" w:styleId="Default">
    <w:name w:val="Default"/>
    <w:rsid w:val="0089405A"/>
    <w:pPr>
      <w:autoSpaceDE w:val="0"/>
      <w:autoSpaceDN w:val="0"/>
      <w:adjustRightInd w:val="0"/>
    </w:pPr>
    <w:rPr>
      <w:rFonts w:ascii="Verdana" w:eastAsiaTheme="minorHAnsi" w:hAnsi="Verdana" w:cs="Verdana"/>
      <w:color w:val="000000"/>
      <w:sz w:val="24"/>
      <w:szCs w:val="24"/>
      <w:lang w:eastAsia="en-US"/>
    </w:rPr>
  </w:style>
  <w:style w:type="character" w:customStyle="1" w:styleId="PrrafodelistaCar">
    <w:name w:val="Párrafo de lista Car"/>
    <w:basedOn w:val="Fuentedeprrafopredeter"/>
    <w:link w:val="Prrafodelista"/>
    <w:uiPriority w:val="72"/>
    <w:rsid w:val="00006DF4"/>
    <w:rPr>
      <w:lang w:val="es-ES_tradnl"/>
    </w:rPr>
  </w:style>
  <w:style w:type="character" w:customStyle="1" w:styleId="ParrafoNormalCar1">
    <w:name w:val="Parrafo Normal Car1"/>
    <w:basedOn w:val="Fuentedeprrafopredeter"/>
    <w:link w:val="ParrafoNormal"/>
    <w:rsid w:val="00006DF4"/>
    <w:rPr>
      <w:sz w:val="22"/>
      <w:lang w:val="es-ES_tradnl"/>
    </w:rPr>
  </w:style>
  <w:style w:type="paragraph" w:customStyle="1" w:styleId="FS33">
    <w:name w:val="FS33"/>
    <w:basedOn w:val="Prrafodelista"/>
    <w:autoRedefine/>
    <w:qFormat/>
    <w:rsid w:val="00006DF4"/>
    <w:pPr>
      <w:tabs>
        <w:tab w:val="left" w:pos="0"/>
        <w:tab w:val="left" w:pos="567"/>
        <w:tab w:val="left" w:pos="1134"/>
      </w:tabs>
      <w:spacing w:before="240" w:after="200" w:line="240" w:lineRule="exact"/>
      <w:ind w:left="284"/>
      <w:jc w:val="both"/>
    </w:pPr>
    <w:rPr>
      <w:rFonts w:asciiTheme="minorHAnsi" w:eastAsiaTheme="minorHAnsi" w:hAnsiTheme="minorHAnsi" w:cs="Arial"/>
      <w:bCs/>
      <w:lang w:val="es-ES" w:eastAsia="en-US"/>
    </w:rPr>
  </w:style>
  <w:style w:type="paragraph" w:customStyle="1" w:styleId="parrafo2">
    <w:name w:val="parrafo_2"/>
    <w:basedOn w:val="Normal"/>
    <w:rsid w:val="00F3461E"/>
    <w:pPr>
      <w:spacing w:before="100" w:beforeAutospacing="1" w:after="100" w:afterAutospacing="1"/>
    </w:pPr>
    <w:rPr>
      <w:sz w:val="24"/>
      <w:szCs w:val="24"/>
      <w:lang w:val="es-ES"/>
    </w:rPr>
  </w:style>
  <w:style w:type="paragraph" w:customStyle="1" w:styleId="parrafo">
    <w:name w:val="parrafo"/>
    <w:basedOn w:val="Normal"/>
    <w:rsid w:val="00F3461E"/>
    <w:pPr>
      <w:spacing w:before="100" w:beforeAutospacing="1" w:after="100" w:afterAutospacing="1"/>
    </w:pPr>
    <w:rPr>
      <w:sz w:val="24"/>
      <w:szCs w:val="24"/>
      <w:lang w:val="es-ES"/>
    </w:rPr>
  </w:style>
  <w:style w:type="numbering" w:customStyle="1" w:styleId="EstiloPSF3EsquemanumeradoCuerpoCalibriNegritaIzquierd1">
    <w:name w:val="Estilo PSF3 + Esquema numerado +Cuerpo (Calibri) Negrita Izquierd...1"/>
    <w:basedOn w:val="Sinlista"/>
    <w:rsid w:val="008D17D2"/>
  </w:style>
  <w:style w:type="character" w:customStyle="1" w:styleId="NormalWebCar">
    <w:name w:val="Normal (Web) Car"/>
    <w:basedOn w:val="Fuentedeprrafopredeter"/>
    <w:link w:val="NormalWeb"/>
    <w:uiPriority w:val="99"/>
    <w:rsid w:val="003B6519"/>
    <w:rPr>
      <w:rFonts w:ascii="Arial Unicode MS" w:eastAsia="Arial Unicode MS" w:hAnsi="Arial Unicode MS" w:cs="Arial Unicode MS"/>
      <w:sz w:val="24"/>
      <w:szCs w:val="24"/>
    </w:rPr>
  </w:style>
  <w:style w:type="paragraph" w:customStyle="1" w:styleId="TableParagraph">
    <w:name w:val="Table Paragraph"/>
    <w:basedOn w:val="Normal"/>
    <w:uiPriority w:val="1"/>
    <w:qFormat/>
    <w:rsid w:val="003B6519"/>
    <w:pPr>
      <w:widowControl w:val="0"/>
      <w:autoSpaceDE w:val="0"/>
      <w:autoSpaceDN w:val="0"/>
    </w:pPr>
    <w:rPr>
      <w:rFonts w:ascii="Verdana" w:eastAsia="Verdana" w:hAnsi="Verdana" w:cs="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368">
      <w:bodyDiv w:val="1"/>
      <w:marLeft w:val="0"/>
      <w:marRight w:val="0"/>
      <w:marTop w:val="0"/>
      <w:marBottom w:val="0"/>
      <w:divBdr>
        <w:top w:val="none" w:sz="0" w:space="0" w:color="auto"/>
        <w:left w:val="none" w:sz="0" w:space="0" w:color="auto"/>
        <w:bottom w:val="none" w:sz="0" w:space="0" w:color="auto"/>
        <w:right w:val="none" w:sz="0" w:space="0" w:color="auto"/>
      </w:divBdr>
    </w:div>
    <w:div w:id="119688252">
      <w:bodyDiv w:val="1"/>
      <w:marLeft w:val="0"/>
      <w:marRight w:val="0"/>
      <w:marTop w:val="0"/>
      <w:marBottom w:val="0"/>
      <w:divBdr>
        <w:top w:val="none" w:sz="0" w:space="0" w:color="auto"/>
        <w:left w:val="none" w:sz="0" w:space="0" w:color="auto"/>
        <w:bottom w:val="none" w:sz="0" w:space="0" w:color="auto"/>
        <w:right w:val="none" w:sz="0" w:space="0" w:color="auto"/>
      </w:divBdr>
    </w:div>
    <w:div w:id="177042649">
      <w:bodyDiv w:val="1"/>
      <w:marLeft w:val="0"/>
      <w:marRight w:val="0"/>
      <w:marTop w:val="0"/>
      <w:marBottom w:val="0"/>
      <w:divBdr>
        <w:top w:val="none" w:sz="0" w:space="0" w:color="auto"/>
        <w:left w:val="none" w:sz="0" w:space="0" w:color="auto"/>
        <w:bottom w:val="none" w:sz="0" w:space="0" w:color="auto"/>
        <w:right w:val="none" w:sz="0" w:space="0" w:color="auto"/>
      </w:divBdr>
    </w:div>
    <w:div w:id="201401220">
      <w:bodyDiv w:val="1"/>
      <w:marLeft w:val="0"/>
      <w:marRight w:val="0"/>
      <w:marTop w:val="0"/>
      <w:marBottom w:val="0"/>
      <w:divBdr>
        <w:top w:val="none" w:sz="0" w:space="0" w:color="auto"/>
        <w:left w:val="none" w:sz="0" w:space="0" w:color="auto"/>
        <w:bottom w:val="none" w:sz="0" w:space="0" w:color="auto"/>
        <w:right w:val="none" w:sz="0" w:space="0" w:color="auto"/>
      </w:divBdr>
    </w:div>
    <w:div w:id="273290974">
      <w:bodyDiv w:val="1"/>
      <w:marLeft w:val="0"/>
      <w:marRight w:val="0"/>
      <w:marTop w:val="0"/>
      <w:marBottom w:val="0"/>
      <w:divBdr>
        <w:top w:val="none" w:sz="0" w:space="0" w:color="auto"/>
        <w:left w:val="none" w:sz="0" w:space="0" w:color="auto"/>
        <w:bottom w:val="none" w:sz="0" w:space="0" w:color="auto"/>
        <w:right w:val="none" w:sz="0" w:space="0" w:color="auto"/>
      </w:divBdr>
    </w:div>
    <w:div w:id="280577466">
      <w:bodyDiv w:val="1"/>
      <w:marLeft w:val="0"/>
      <w:marRight w:val="0"/>
      <w:marTop w:val="0"/>
      <w:marBottom w:val="0"/>
      <w:divBdr>
        <w:top w:val="none" w:sz="0" w:space="0" w:color="auto"/>
        <w:left w:val="none" w:sz="0" w:space="0" w:color="auto"/>
        <w:bottom w:val="none" w:sz="0" w:space="0" w:color="auto"/>
        <w:right w:val="none" w:sz="0" w:space="0" w:color="auto"/>
      </w:divBdr>
    </w:div>
    <w:div w:id="344869577">
      <w:bodyDiv w:val="1"/>
      <w:marLeft w:val="0"/>
      <w:marRight w:val="0"/>
      <w:marTop w:val="0"/>
      <w:marBottom w:val="0"/>
      <w:divBdr>
        <w:top w:val="none" w:sz="0" w:space="0" w:color="auto"/>
        <w:left w:val="none" w:sz="0" w:space="0" w:color="auto"/>
        <w:bottom w:val="none" w:sz="0" w:space="0" w:color="auto"/>
        <w:right w:val="none" w:sz="0" w:space="0" w:color="auto"/>
      </w:divBdr>
    </w:div>
    <w:div w:id="466244523">
      <w:bodyDiv w:val="1"/>
      <w:marLeft w:val="0"/>
      <w:marRight w:val="0"/>
      <w:marTop w:val="0"/>
      <w:marBottom w:val="0"/>
      <w:divBdr>
        <w:top w:val="none" w:sz="0" w:space="0" w:color="auto"/>
        <w:left w:val="none" w:sz="0" w:space="0" w:color="auto"/>
        <w:bottom w:val="none" w:sz="0" w:space="0" w:color="auto"/>
        <w:right w:val="none" w:sz="0" w:space="0" w:color="auto"/>
      </w:divBdr>
    </w:div>
    <w:div w:id="545677717">
      <w:bodyDiv w:val="1"/>
      <w:marLeft w:val="0"/>
      <w:marRight w:val="0"/>
      <w:marTop w:val="0"/>
      <w:marBottom w:val="0"/>
      <w:divBdr>
        <w:top w:val="none" w:sz="0" w:space="0" w:color="auto"/>
        <w:left w:val="none" w:sz="0" w:space="0" w:color="auto"/>
        <w:bottom w:val="none" w:sz="0" w:space="0" w:color="auto"/>
        <w:right w:val="none" w:sz="0" w:space="0" w:color="auto"/>
      </w:divBdr>
    </w:div>
    <w:div w:id="571349702">
      <w:bodyDiv w:val="1"/>
      <w:marLeft w:val="0"/>
      <w:marRight w:val="0"/>
      <w:marTop w:val="0"/>
      <w:marBottom w:val="0"/>
      <w:divBdr>
        <w:top w:val="none" w:sz="0" w:space="0" w:color="auto"/>
        <w:left w:val="none" w:sz="0" w:space="0" w:color="auto"/>
        <w:bottom w:val="none" w:sz="0" w:space="0" w:color="auto"/>
        <w:right w:val="none" w:sz="0" w:space="0" w:color="auto"/>
      </w:divBdr>
    </w:div>
    <w:div w:id="647395836">
      <w:bodyDiv w:val="1"/>
      <w:marLeft w:val="0"/>
      <w:marRight w:val="0"/>
      <w:marTop w:val="0"/>
      <w:marBottom w:val="0"/>
      <w:divBdr>
        <w:top w:val="none" w:sz="0" w:space="0" w:color="auto"/>
        <w:left w:val="none" w:sz="0" w:space="0" w:color="auto"/>
        <w:bottom w:val="none" w:sz="0" w:space="0" w:color="auto"/>
        <w:right w:val="none" w:sz="0" w:space="0" w:color="auto"/>
      </w:divBdr>
    </w:div>
    <w:div w:id="684088736">
      <w:bodyDiv w:val="1"/>
      <w:marLeft w:val="0"/>
      <w:marRight w:val="0"/>
      <w:marTop w:val="0"/>
      <w:marBottom w:val="0"/>
      <w:divBdr>
        <w:top w:val="none" w:sz="0" w:space="0" w:color="auto"/>
        <w:left w:val="none" w:sz="0" w:space="0" w:color="auto"/>
        <w:bottom w:val="none" w:sz="0" w:space="0" w:color="auto"/>
        <w:right w:val="none" w:sz="0" w:space="0" w:color="auto"/>
      </w:divBdr>
    </w:div>
    <w:div w:id="710812470">
      <w:bodyDiv w:val="1"/>
      <w:marLeft w:val="0"/>
      <w:marRight w:val="0"/>
      <w:marTop w:val="0"/>
      <w:marBottom w:val="0"/>
      <w:divBdr>
        <w:top w:val="none" w:sz="0" w:space="0" w:color="auto"/>
        <w:left w:val="none" w:sz="0" w:space="0" w:color="auto"/>
        <w:bottom w:val="none" w:sz="0" w:space="0" w:color="auto"/>
        <w:right w:val="none" w:sz="0" w:space="0" w:color="auto"/>
      </w:divBdr>
    </w:div>
    <w:div w:id="726493504">
      <w:bodyDiv w:val="1"/>
      <w:marLeft w:val="0"/>
      <w:marRight w:val="0"/>
      <w:marTop w:val="0"/>
      <w:marBottom w:val="0"/>
      <w:divBdr>
        <w:top w:val="none" w:sz="0" w:space="0" w:color="auto"/>
        <w:left w:val="none" w:sz="0" w:space="0" w:color="auto"/>
        <w:bottom w:val="none" w:sz="0" w:space="0" w:color="auto"/>
        <w:right w:val="none" w:sz="0" w:space="0" w:color="auto"/>
      </w:divBdr>
    </w:div>
    <w:div w:id="767695556">
      <w:bodyDiv w:val="1"/>
      <w:marLeft w:val="0"/>
      <w:marRight w:val="0"/>
      <w:marTop w:val="0"/>
      <w:marBottom w:val="0"/>
      <w:divBdr>
        <w:top w:val="none" w:sz="0" w:space="0" w:color="auto"/>
        <w:left w:val="none" w:sz="0" w:space="0" w:color="auto"/>
        <w:bottom w:val="none" w:sz="0" w:space="0" w:color="auto"/>
        <w:right w:val="none" w:sz="0" w:space="0" w:color="auto"/>
      </w:divBdr>
    </w:div>
    <w:div w:id="775948189">
      <w:bodyDiv w:val="1"/>
      <w:marLeft w:val="0"/>
      <w:marRight w:val="0"/>
      <w:marTop w:val="0"/>
      <w:marBottom w:val="0"/>
      <w:divBdr>
        <w:top w:val="none" w:sz="0" w:space="0" w:color="auto"/>
        <w:left w:val="none" w:sz="0" w:space="0" w:color="auto"/>
        <w:bottom w:val="none" w:sz="0" w:space="0" w:color="auto"/>
        <w:right w:val="none" w:sz="0" w:space="0" w:color="auto"/>
      </w:divBdr>
    </w:div>
    <w:div w:id="885525507">
      <w:bodyDiv w:val="1"/>
      <w:marLeft w:val="0"/>
      <w:marRight w:val="0"/>
      <w:marTop w:val="0"/>
      <w:marBottom w:val="0"/>
      <w:divBdr>
        <w:top w:val="none" w:sz="0" w:space="0" w:color="auto"/>
        <w:left w:val="none" w:sz="0" w:space="0" w:color="auto"/>
        <w:bottom w:val="none" w:sz="0" w:space="0" w:color="auto"/>
        <w:right w:val="none" w:sz="0" w:space="0" w:color="auto"/>
      </w:divBdr>
    </w:div>
    <w:div w:id="934093057">
      <w:bodyDiv w:val="1"/>
      <w:marLeft w:val="0"/>
      <w:marRight w:val="0"/>
      <w:marTop w:val="0"/>
      <w:marBottom w:val="0"/>
      <w:divBdr>
        <w:top w:val="none" w:sz="0" w:space="0" w:color="auto"/>
        <w:left w:val="none" w:sz="0" w:space="0" w:color="auto"/>
        <w:bottom w:val="none" w:sz="0" w:space="0" w:color="auto"/>
        <w:right w:val="none" w:sz="0" w:space="0" w:color="auto"/>
      </w:divBdr>
    </w:div>
    <w:div w:id="1098522889">
      <w:bodyDiv w:val="1"/>
      <w:marLeft w:val="0"/>
      <w:marRight w:val="0"/>
      <w:marTop w:val="0"/>
      <w:marBottom w:val="0"/>
      <w:divBdr>
        <w:top w:val="none" w:sz="0" w:space="0" w:color="auto"/>
        <w:left w:val="none" w:sz="0" w:space="0" w:color="auto"/>
        <w:bottom w:val="none" w:sz="0" w:space="0" w:color="auto"/>
        <w:right w:val="none" w:sz="0" w:space="0" w:color="auto"/>
      </w:divBdr>
    </w:div>
    <w:div w:id="1102266492">
      <w:bodyDiv w:val="1"/>
      <w:marLeft w:val="0"/>
      <w:marRight w:val="0"/>
      <w:marTop w:val="0"/>
      <w:marBottom w:val="0"/>
      <w:divBdr>
        <w:top w:val="none" w:sz="0" w:space="0" w:color="auto"/>
        <w:left w:val="none" w:sz="0" w:space="0" w:color="auto"/>
        <w:bottom w:val="none" w:sz="0" w:space="0" w:color="auto"/>
        <w:right w:val="none" w:sz="0" w:space="0" w:color="auto"/>
      </w:divBdr>
    </w:div>
    <w:div w:id="1122305046">
      <w:bodyDiv w:val="1"/>
      <w:marLeft w:val="0"/>
      <w:marRight w:val="0"/>
      <w:marTop w:val="0"/>
      <w:marBottom w:val="0"/>
      <w:divBdr>
        <w:top w:val="none" w:sz="0" w:space="0" w:color="auto"/>
        <w:left w:val="none" w:sz="0" w:space="0" w:color="auto"/>
        <w:bottom w:val="none" w:sz="0" w:space="0" w:color="auto"/>
        <w:right w:val="none" w:sz="0" w:space="0" w:color="auto"/>
      </w:divBdr>
    </w:div>
    <w:div w:id="1560089518">
      <w:bodyDiv w:val="1"/>
      <w:marLeft w:val="0"/>
      <w:marRight w:val="0"/>
      <w:marTop w:val="0"/>
      <w:marBottom w:val="0"/>
      <w:divBdr>
        <w:top w:val="none" w:sz="0" w:space="0" w:color="auto"/>
        <w:left w:val="none" w:sz="0" w:space="0" w:color="auto"/>
        <w:bottom w:val="none" w:sz="0" w:space="0" w:color="auto"/>
        <w:right w:val="none" w:sz="0" w:space="0" w:color="auto"/>
      </w:divBdr>
    </w:div>
    <w:div w:id="1588883731">
      <w:bodyDiv w:val="1"/>
      <w:marLeft w:val="0"/>
      <w:marRight w:val="0"/>
      <w:marTop w:val="0"/>
      <w:marBottom w:val="0"/>
      <w:divBdr>
        <w:top w:val="none" w:sz="0" w:space="0" w:color="auto"/>
        <w:left w:val="none" w:sz="0" w:space="0" w:color="auto"/>
        <w:bottom w:val="none" w:sz="0" w:space="0" w:color="auto"/>
        <w:right w:val="none" w:sz="0" w:space="0" w:color="auto"/>
      </w:divBdr>
    </w:div>
    <w:div w:id="1626740415">
      <w:bodyDiv w:val="1"/>
      <w:marLeft w:val="0"/>
      <w:marRight w:val="0"/>
      <w:marTop w:val="0"/>
      <w:marBottom w:val="0"/>
      <w:divBdr>
        <w:top w:val="none" w:sz="0" w:space="0" w:color="auto"/>
        <w:left w:val="none" w:sz="0" w:space="0" w:color="auto"/>
        <w:bottom w:val="none" w:sz="0" w:space="0" w:color="auto"/>
        <w:right w:val="none" w:sz="0" w:space="0" w:color="auto"/>
      </w:divBdr>
    </w:div>
    <w:div w:id="1627005823">
      <w:bodyDiv w:val="1"/>
      <w:marLeft w:val="0"/>
      <w:marRight w:val="0"/>
      <w:marTop w:val="0"/>
      <w:marBottom w:val="0"/>
      <w:divBdr>
        <w:top w:val="none" w:sz="0" w:space="0" w:color="auto"/>
        <w:left w:val="none" w:sz="0" w:space="0" w:color="auto"/>
        <w:bottom w:val="none" w:sz="0" w:space="0" w:color="auto"/>
        <w:right w:val="none" w:sz="0" w:space="0" w:color="auto"/>
      </w:divBdr>
    </w:div>
    <w:div w:id="1641761595">
      <w:bodyDiv w:val="1"/>
      <w:marLeft w:val="0"/>
      <w:marRight w:val="0"/>
      <w:marTop w:val="0"/>
      <w:marBottom w:val="0"/>
      <w:divBdr>
        <w:top w:val="none" w:sz="0" w:space="0" w:color="auto"/>
        <w:left w:val="none" w:sz="0" w:space="0" w:color="auto"/>
        <w:bottom w:val="none" w:sz="0" w:space="0" w:color="auto"/>
        <w:right w:val="none" w:sz="0" w:space="0" w:color="auto"/>
      </w:divBdr>
    </w:div>
    <w:div w:id="1748920530">
      <w:bodyDiv w:val="1"/>
      <w:marLeft w:val="0"/>
      <w:marRight w:val="0"/>
      <w:marTop w:val="0"/>
      <w:marBottom w:val="0"/>
      <w:divBdr>
        <w:top w:val="none" w:sz="0" w:space="0" w:color="auto"/>
        <w:left w:val="none" w:sz="0" w:space="0" w:color="auto"/>
        <w:bottom w:val="none" w:sz="0" w:space="0" w:color="auto"/>
        <w:right w:val="none" w:sz="0" w:space="0" w:color="auto"/>
      </w:divBdr>
    </w:div>
    <w:div w:id="1891571300">
      <w:bodyDiv w:val="1"/>
      <w:marLeft w:val="0"/>
      <w:marRight w:val="0"/>
      <w:marTop w:val="0"/>
      <w:marBottom w:val="0"/>
      <w:divBdr>
        <w:top w:val="none" w:sz="0" w:space="0" w:color="auto"/>
        <w:left w:val="none" w:sz="0" w:space="0" w:color="auto"/>
        <w:bottom w:val="none" w:sz="0" w:space="0" w:color="auto"/>
        <w:right w:val="none" w:sz="0" w:space="0" w:color="auto"/>
      </w:divBdr>
    </w:div>
    <w:div w:id="1938054933">
      <w:bodyDiv w:val="1"/>
      <w:marLeft w:val="0"/>
      <w:marRight w:val="0"/>
      <w:marTop w:val="0"/>
      <w:marBottom w:val="0"/>
      <w:divBdr>
        <w:top w:val="none" w:sz="0" w:space="0" w:color="auto"/>
        <w:left w:val="none" w:sz="0" w:space="0" w:color="auto"/>
        <w:bottom w:val="none" w:sz="0" w:space="0" w:color="auto"/>
        <w:right w:val="none" w:sz="0" w:space="0" w:color="auto"/>
      </w:divBdr>
    </w:div>
    <w:div w:id="1988699611">
      <w:bodyDiv w:val="1"/>
      <w:marLeft w:val="0"/>
      <w:marRight w:val="0"/>
      <w:marTop w:val="0"/>
      <w:marBottom w:val="0"/>
      <w:divBdr>
        <w:top w:val="none" w:sz="0" w:space="0" w:color="auto"/>
        <w:left w:val="none" w:sz="0" w:space="0" w:color="auto"/>
        <w:bottom w:val="none" w:sz="0" w:space="0" w:color="auto"/>
        <w:right w:val="none" w:sz="0" w:space="0" w:color="auto"/>
      </w:divBdr>
    </w:div>
    <w:div w:id="1997372844">
      <w:bodyDiv w:val="1"/>
      <w:marLeft w:val="0"/>
      <w:marRight w:val="0"/>
      <w:marTop w:val="0"/>
      <w:marBottom w:val="0"/>
      <w:divBdr>
        <w:top w:val="none" w:sz="0" w:space="0" w:color="auto"/>
        <w:left w:val="none" w:sz="0" w:space="0" w:color="auto"/>
        <w:bottom w:val="none" w:sz="0" w:space="0" w:color="auto"/>
        <w:right w:val="none" w:sz="0" w:space="0" w:color="auto"/>
      </w:divBdr>
    </w:div>
    <w:div w:id="2050295971">
      <w:bodyDiv w:val="1"/>
      <w:marLeft w:val="0"/>
      <w:marRight w:val="0"/>
      <w:marTop w:val="0"/>
      <w:marBottom w:val="0"/>
      <w:divBdr>
        <w:top w:val="none" w:sz="0" w:space="0" w:color="auto"/>
        <w:left w:val="none" w:sz="0" w:space="0" w:color="auto"/>
        <w:bottom w:val="none" w:sz="0" w:space="0" w:color="auto"/>
        <w:right w:val="none" w:sz="0" w:space="0" w:color="auto"/>
      </w:divBdr>
    </w:div>
    <w:div w:id="20569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commentsIds.xml" Type="http://schemas.microsoft.com/office/2016/09/relationships/commentsIds"/>
<Relationship Id="rId11" Target="commentsExtensible.xml" Type="http://schemas.microsoft.com/office/2018/08/relationships/commentsExtensible"/>
<Relationship Id="rId12" Target="https://www.boe.es/buscar/doc.php?id=BOE-A-2021-15781" TargetMode="External" Type="http://schemas.openxmlformats.org/officeDocument/2006/relationships/hyperlink"/>
<Relationship Id="rId13" Target="header1.xml" Type="http://schemas.openxmlformats.org/officeDocument/2006/relationships/header"/>
<Relationship Id="rId14" Target="header2.xml" Type="http://schemas.openxmlformats.org/officeDocument/2006/relationships/header"/>
<Relationship Id="rId15" Target="footer1.xml" Type="http://schemas.openxmlformats.org/officeDocument/2006/relationships/footer"/>
<Relationship Id="rId16" Target="footer2.xml" Type="http://schemas.openxmlformats.org/officeDocument/2006/relationships/footer"/>
<Relationship Id="rId17" Target="header3.xml" Type="http://schemas.openxmlformats.org/officeDocument/2006/relationships/header"/>
<Relationship Id="rId18" Target="footer3.xml" Type="http://schemas.openxmlformats.org/officeDocument/2006/relationships/footer"/>
<Relationship Id="rId19" Target="fontTable.xml" Type="http://schemas.openxmlformats.org/officeDocument/2006/relationships/fontTable"/>
<Relationship Id="rId2" Target="numbering.xml" Type="http://schemas.openxmlformats.org/officeDocument/2006/relationships/numbering"/>
<Relationship Id="rId20" Target="people.xml" Type="http://schemas.microsoft.com/office/2011/relationships/people"/>
<Relationship Id="rId21"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comments.xml" Type="http://schemas.openxmlformats.org/officeDocument/2006/relationships/comments"/>
<Relationship Id="rId9" Target="commentsExtended.xml" Type="http://schemas.microsoft.com/office/2011/relationships/commentsExtended"/>
</Relationships>

</file>

<file path=word/_rels/header2.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F30A6-1D00-4A7D-A4D5-08BF25CD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13</Pages>
  <Words>3999</Words>
  <Characters>23698</Characters>
  <Application/>
  <DocSecurity>0</DocSecurity>
  <Lines>197</Lines>
  <Paragraphs>55</Paragraphs>
  <ScaleCrop>false</ScaleCrop>
  <HeadingPairs>
    <vt:vector baseType="variant" size="2">
      <vt:variant>
        <vt:lpstr>Título</vt:lpstr>
      </vt:variant>
      <vt:variant>
        <vt:i4>1</vt:i4>
      </vt:variant>
    </vt:vector>
  </HeadingPairs>
  <TitlesOfParts>
    <vt:vector baseType="lpstr" size="1">
      <vt:lpstr/>
    </vt:vector>
  </TitlesOfParts>
  <Manager/>
  <Company/>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